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B8" w:rsidRDefault="00D94DB8" w:rsidP="00D94D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D94DB8" w:rsidRDefault="00D94DB8" w:rsidP="00D94D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«ЭЛЭСУН»</w:t>
      </w:r>
    </w:p>
    <w:p w:rsidR="00D94DB8" w:rsidRDefault="00D94DB8" w:rsidP="00D94D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D94DB8" w:rsidRDefault="00D94DB8" w:rsidP="00D94DB8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671642, Республика </w:t>
      </w:r>
      <w:proofErr w:type="spellStart"/>
      <w:r>
        <w:rPr>
          <w:rFonts w:ascii="Times New Roman" w:hAnsi="Times New Roman" w:cs="Times New Roman"/>
        </w:rPr>
        <w:t>Бурятия,улус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енина</w:t>
      </w:r>
      <w:proofErr w:type="spellEnd"/>
      <w:r>
        <w:rPr>
          <w:rFonts w:ascii="Times New Roman" w:hAnsi="Times New Roman" w:cs="Times New Roman"/>
        </w:rPr>
        <w:t xml:space="preserve"> 68,  тел.: 8(30149) 91-1-66  </w:t>
      </w:r>
    </w:p>
    <w:p w:rsidR="00D94DB8" w:rsidRDefault="00D94DB8" w:rsidP="00D94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lang w:val="en-US"/>
          </w:rPr>
          <w:t>admelesun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yandex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D94DB8" w:rsidRDefault="00D94DB8" w:rsidP="00D94DB8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94DB8" w:rsidRPr="00312E31" w:rsidRDefault="00D94DB8" w:rsidP="00D94DB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 Е Ш Е Н И Е №</w:t>
      </w:r>
      <w:r w:rsidR="00312E31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312E31">
        <w:rPr>
          <w:rFonts w:ascii="Times New Roman" w:hAnsi="Times New Roman" w:cs="Times New Roman"/>
          <w:b/>
          <w:caps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I</w:t>
      </w:r>
      <w:r w:rsidR="00312E31">
        <w:rPr>
          <w:rFonts w:ascii="Times New Roman" w:hAnsi="Times New Roman" w:cs="Times New Roman"/>
          <w:b/>
          <w:caps/>
          <w:sz w:val="28"/>
          <w:szCs w:val="28"/>
        </w:rPr>
        <w:t>-2</w:t>
      </w:r>
    </w:p>
    <w:p w:rsidR="00D94DB8" w:rsidRDefault="00D94DB8" w:rsidP="00D94DB8">
      <w:pPr>
        <w:spacing w:after="0"/>
        <w:jc w:val="center"/>
        <w:rPr>
          <w:rFonts w:ascii="Times New Roman" w:hAnsi="Times New Roman" w:cs="Times New Roman"/>
          <w:b/>
        </w:rPr>
      </w:pPr>
    </w:p>
    <w:p w:rsidR="00D94DB8" w:rsidRDefault="00312E31" w:rsidP="00D94DB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«29</w:t>
      </w:r>
      <w:r w:rsidR="00D94DB8">
        <w:rPr>
          <w:rFonts w:ascii="Times New Roman" w:hAnsi="Times New Roman" w:cs="Times New Roman"/>
          <w:b/>
        </w:rPr>
        <w:t xml:space="preserve">»  </w:t>
      </w:r>
      <w:r>
        <w:rPr>
          <w:rFonts w:ascii="Times New Roman" w:hAnsi="Times New Roman" w:cs="Times New Roman"/>
          <w:b/>
        </w:rPr>
        <w:t>марта</w:t>
      </w:r>
      <w:r w:rsidR="00D94DB8">
        <w:rPr>
          <w:rFonts w:ascii="Times New Roman" w:hAnsi="Times New Roman" w:cs="Times New Roman"/>
          <w:b/>
        </w:rPr>
        <w:t xml:space="preserve">  2022 года</w:t>
      </w:r>
    </w:p>
    <w:p w:rsidR="00D94DB8" w:rsidRDefault="00D94DB8" w:rsidP="00D94DB8">
      <w:pPr>
        <w:spacing w:after="0"/>
        <w:jc w:val="center"/>
        <w:rPr>
          <w:rFonts w:ascii="Times New Roman" w:hAnsi="Times New Roman" w:cs="Times New Roman"/>
          <w:b/>
        </w:rPr>
      </w:pPr>
    </w:p>
    <w:p w:rsidR="00D94DB8" w:rsidRDefault="00D94DB8" w:rsidP="00D94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«О внесении изменений в местный бюджет</w:t>
      </w:r>
    </w:p>
    <w:p w:rsidR="00D94DB8" w:rsidRDefault="00D94DB8" w:rsidP="00D94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94DB8" w:rsidRDefault="00D94DB8" w:rsidP="00D94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на 202</w:t>
      </w:r>
      <w:r w:rsidR="00817CF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94DB8" w:rsidRDefault="00D94DB8" w:rsidP="00D94DB8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94DB8" w:rsidRDefault="00D94DB8" w:rsidP="00D94DB8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94DB8" w:rsidRDefault="00D94DB8" w:rsidP="00D94DB8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Основные характе</w:t>
      </w:r>
      <w:r w:rsidR="00817CFB">
        <w:rPr>
          <w:rFonts w:ascii="Times New Roman" w:hAnsi="Times New Roman" w:cs="Times New Roman"/>
          <w:b/>
          <w:bCs/>
          <w:iCs/>
          <w:sz w:val="28"/>
          <w:szCs w:val="28"/>
        </w:rPr>
        <w:t>ристики местного бюджета на 2022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 </w:t>
      </w:r>
    </w:p>
    <w:p w:rsidR="00D94DB8" w:rsidRDefault="00D94DB8" w:rsidP="00D94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бюджета  на 2022 год: </w:t>
      </w:r>
    </w:p>
    <w:p w:rsidR="00D94DB8" w:rsidRDefault="00D94DB8" w:rsidP="00D94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объём доходов  в сумме 4</w:t>
      </w:r>
      <w:r w:rsidR="00312E31">
        <w:rPr>
          <w:rFonts w:ascii="Times New Roman" w:hAnsi="Times New Roman" w:cs="Times New Roman"/>
          <w:sz w:val="28"/>
          <w:szCs w:val="28"/>
        </w:rPr>
        <w:t> 449 853,44</w:t>
      </w:r>
      <w:r>
        <w:rPr>
          <w:rFonts w:ascii="Times New Roman" w:hAnsi="Times New Roman" w:cs="Times New Roman"/>
          <w:sz w:val="28"/>
          <w:szCs w:val="28"/>
        </w:rPr>
        <w:t xml:space="preserve"> рублей,  в том числе  безвозмездных поступлений в сумме </w:t>
      </w:r>
      <w:r w:rsidR="00312E31">
        <w:rPr>
          <w:rFonts w:ascii="Times New Roman" w:hAnsi="Times New Roman" w:cs="Times New Roman"/>
          <w:sz w:val="28"/>
          <w:szCs w:val="28"/>
        </w:rPr>
        <w:t>4 207 153,44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94DB8" w:rsidRDefault="00D94DB8" w:rsidP="00D94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 объём расходов в сумме  4</w:t>
      </w:r>
      <w:r w:rsidR="00312E31">
        <w:rPr>
          <w:rFonts w:ascii="Times New Roman" w:hAnsi="Times New Roman" w:cs="Times New Roman"/>
          <w:sz w:val="28"/>
          <w:szCs w:val="28"/>
        </w:rPr>
        <w:t> 466 187,67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94DB8" w:rsidRDefault="00D94DB8" w:rsidP="00D94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(профицит) в сумме 16 334,23коп.</w:t>
      </w:r>
    </w:p>
    <w:p w:rsidR="00D94DB8" w:rsidRDefault="00D94DB8" w:rsidP="00D94DB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4DB8" w:rsidRDefault="00D94DB8" w:rsidP="00D94DB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 </w:t>
      </w:r>
      <w:r>
        <w:rPr>
          <w:rFonts w:ascii="Times New Roman" w:hAnsi="Times New Roman" w:cs="Times New Roman"/>
          <w:b/>
          <w:sz w:val="28"/>
          <w:szCs w:val="28"/>
        </w:rPr>
        <w:t>Бюджетные ассиг</w:t>
      </w:r>
      <w:r w:rsidR="00817CFB">
        <w:rPr>
          <w:rFonts w:ascii="Times New Roman" w:hAnsi="Times New Roman" w:cs="Times New Roman"/>
          <w:b/>
          <w:sz w:val="28"/>
          <w:szCs w:val="28"/>
        </w:rPr>
        <w:t>нования местного бюджета на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94DB8" w:rsidRDefault="00D94DB8" w:rsidP="00D94DB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D94DB8" w:rsidRDefault="00D94DB8" w:rsidP="00D94D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объем безвозмездных поступлений на </w:t>
      </w:r>
      <w:r w:rsidR="00817CFB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5 к настоящему Решению;</w:t>
      </w:r>
    </w:p>
    <w:p w:rsidR="00D94DB8" w:rsidRDefault="00D94DB8" w:rsidP="00D94DB8">
      <w:pPr>
        <w:spacing w:after="0" w:line="100" w:lineRule="atLeast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2022 год согласно приложению 6 к настоящему Решению;</w:t>
      </w:r>
    </w:p>
    <w:p w:rsidR="00D94DB8" w:rsidRDefault="00D94DB8" w:rsidP="00D94DB8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бюджета на 2022год согласно приложению 7 к настоящему Решению;</w:t>
      </w:r>
    </w:p>
    <w:p w:rsidR="00D94DB8" w:rsidRDefault="00D94DB8" w:rsidP="00D94DB8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источники финансирования дефицита местного бюджета на 2022 год согласно приложению 8  к настоящему Решению;</w:t>
      </w:r>
    </w:p>
    <w:p w:rsidR="00D94DB8" w:rsidRDefault="00D94DB8" w:rsidP="00D94DB8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D94DB8" w:rsidRDefault="00D94DB8" w:rsidP="00D94DB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D94DB8" w:rsidRDefault="00D94DB8" w:rsidP="00D94DB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D94DB8" w:rsidRDefault="00D94DB8" w:rsidP="00D94DB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D94DB8" w:rsidRDefault="00D94DB8" w:rsidP="00D94DB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D94DB8" w:rsidRDefault="00D94DB8" w:rsidP="00D94D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»: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Б.Б.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</w:p>
    <w:tbl>
      <w:tblPr>
        <w:tblW w:w="10220" w:type="dxa"/>
        <w:tblInd w:w="-709" w:type="dxa"/>
        <w:tblLook w:val="04A0" w:firstRow="1" w:lastRow="0" w:firstColumn="1" w:lastColumn="0" w:noHBand="0" w:noVBand="1"/>
      </w:tblPr>
      <w:tblGrid>
        <w:gridCol w:w="795"/>
        <w:gridCol w:w="2480"/>
        <w:gridCol w:w="141"/>
        <w:gridCol w:w="2977"/>
        <w:gridCol w:w="2410"/>
        <w:gridCol w:w="1417"/>
      </w:tblGrid>
      <w:tr w:rsidR="00D94DB8" w:rsidTr="00D94DB8">
        <w:trPr>
          <w:trHeight w:val="255"/>
        </w:trPr>
        <w:tc>
          <w:tcPr>
            <w:tcW w:w="795" w:type="dxa"/>
            <w:noWrap/>
            <w:vAlign w:val="bottom"/>
            <w:hideMark/>
          </w:tcPr>
          <w:p w:rsidR="00D94DB8" w:rsidRDefault="00D94DB8" w:rsidP="00312E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  <w:gridSpan w:val="2"/>
            <w:noWrap/>
            <w:vAlign w:val="bottom"/>
            <w:hideMark/>
          </w:tcPr>
          <w:p w:rsidR="00D94DB8" w:rsidRDefault="00D94DB8" w:rsidP="00312E3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:rsidR="00D94DB8" w:rsidRDefault="00D94DB8" w:rsidP="00312E3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noWrap/>
            <w:vAlign w:val="bottom"/>
          </w:tcPr>
          <w:p w:rsidR="00D94DB8" w:rsidRDefault="00D94DB8" w:rsidP="00312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94DB8" w:rsidRDefault="00D94DB8" w:rsidP="00312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94DB8" w:rsidRDefault="00D94DB8" w:rsidP="0031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Приложение 5</w:t>
            </w:r>
          </w:p>
        </w:tc>
      </w:tr>
      <w:tr w:rsidR="00D94DB8" w:rsidTr="00D94DB8">
        <w:trPr>
          <w:trHeight w:val="300"/>
        </w:trPr>
        <w:tc>
          <w:tcPr>
            <w:tcW w:w="795" w:type="dxa"/>
            <w:noWrap/>
            <w:vAlign w:val="bottom"/>
            <w:hideMark/>
          </w:tcPr>
          <w:p w:rsidR="00D94DB8" w:rsidRDefault="00D94DB8" w:rsidP="00312E3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1" w:type="dxa"/>
            <w:gridSpan w:val="2"/>
            <w:noWrap/>
            <w:vAlign w:val="bottom"/>
            <w:hideMark/>
          </w:tcPr>
          <w:p w:rsidR="00D94DB8" w:rsidRDefault="00D94DB8" w:rsidP="00312E3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:rsidR="00D94DB8" w:rsidRDefault="00D94DB8" w:rsidP="00312E3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D94DB8" w:rsidRDefault="00D94DB8" w:rsidP="00312E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к Решению Совета депутатов</w:t>
            </w:r>
          </w:p>
        </w:tc>
      </w:tr>
      <w:tr w:rsidR="00D94DB8" w:rsidTr="00D94DB8">
        <w:trPr>
          <w:trHeight w:val="255"/>
        </w:trPr>
        <w:tc>
          <w:tcPr>
            <w:tcW w:w="795" w:type="dxa"/>
            <w:noWrap/>
            <w:vAlign w:val="bottom"/>
            <w:hideMark/>
          </w:tcPr>
          <w:p w:rsidR="00D94DB8" w:rsidRDefault="00D94DB8" w:rsidP="00312E3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1" w:type="dxa"/>
            <w:gridSpan w:val="2"/>
            <w:noWrap/>
            <w:vAlign w:val="bottom"/>
            <w:hideMark/>
          </w:tcPr>
          <w:p w:rsidR="00D94DB8" w:rsidRDefault="00D94DB8" w:rsidP="00312E3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:rsidR="00D94DB8" w:rsidRDefault="00D94DB8" w:rsidP="00312E3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D94DB8" w:rsidRDefault="00D94DB8" w:rsidP="0031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D94DB8" w:rsidTr="00D94DB8">
        <w:trPr>
          <w:trHeight w:val="300"/>
        </w:trPr>
        <w:tc>
          <w:tcPr>
            <w:tcW w:w="795" w:type="dxa"/>
            <w:noWrap/>
            <w:vAlign w:val="bottom"/>
            <w:hideMark/>
          </w:tcPr>
          <w:p w:rsidR="00D94DB8" w:rsidRDefault="00D94DB8" w:rsidP="00312E3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1" w:type="dxa"/>
            <w:gridSpan w:val="2"/>
            <w:noWrap/>
            <w:vAlign w:val="bottom"/>
            <w:hideMark/>
          </w:tcPr>
          <w:p w:rsidR="00D94DB8" w:rsidRDefault="00D94DB8" w:rsidP="00312E3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:rsidR="00D94DB8" w:rsidRDefault="00D94DB8" w:rsidP="00312E3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D94DB8" w:rsidRDefault="00D94DB8" w:rsidP="0031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D94DB8" w:rsidRDefault="00D94DB8" w:rsidP="0031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D94DB8" w:rsidRDefault="00D94DB8" w:rsidP="0031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D94DB8" w:rsidTr="00D94DB8">
        <w:trPr>
          <w:trHeight w:val="255"/>
        </w:trPr>
        <w:tc>
          <w:tcPr>
            <w:tcW w:w="795" w:type="dxa"/>
            <w:noWrap/>
            <w:vAlign w:val="bottom"/>
            <w:hideMark/>
          </w:tcPr>
          <w:p w:rsidR="00D94DB8" w:rsidRDefault="00D94DB8" w:rsidP="00312E3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1" w:type="dxa"/>
            <w:gridSpan w:val="2"/>
            <w:noWrap/>
            <w:vAlign w:val="center"/>
            <w:hideMark/>
          </w:tcPr>
          <w:p w:rsidR="00D94DB8" w:rsidRDefault="00D94DB8" w:rsidP="00312E3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:rsidR="00D94DB8" w:rsidRDefault="00D94DB8" w:rsidP="00312E3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D94DB8" w:rsidRDefault="00D94DB8" w:rsidP="0031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</w:tr>
      <w:tr w:rsidR="00312E31" w:rsidTr="003D1F90">
        <w:trPr>
          <w:trHeight w:val="300"/>
        </w:trPr>
        <w:tc>
          <w:tcPr>
            <w:tcW w:w="795" w:type="dxa"/>
            <w:noWrap/>
            <w:vAlign w:val="bottom"/>
            <w:hideMark/>
          </w:tcPr>
          <w:p w:rsidR="00312E31" w:rsidRDefault="00312E31" w:rsidP="00312E3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1" w:type="dxa"/>
            <w:gridSpan w:val="2"/>
            <w:noWrap/>
            <w:vAlign w:val="center"/>
            <w:hideMark/>
          </w:tcPr>
          <w:p w:rsidR="00312E31" w:rsidRDefault="00312E31" w:rsidP="00312E3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noWrap/>
            <w:vAlign w:val="bottom"/>
            <w:hideMark/>
          </w:tcPr>
          <w:p w:rsidR="00312E31" w:rsidRDefault="00312E31" w:rsidP="0031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от «2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»  марта 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LI-2</w:t>
            </w:r>
          </w:p>
        </w:tc>
      </w:tr>
      <w:tr w:rsidR="00D94DB8" w:rsidTr="00D94DB8">
        <w:trPr>
          <w:trHeight w:val="509"/>
        </w:trPr>
        <w:tc>
          <w:tcPr>
            <w:tcW w:w="10220" w:type="dxa"/>
            <w:gridSpan w:val="6"/>
            <w:vMerge w:val="restart"/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безвозмездных поступлений на 2022 год</w:t>
            </w:r>
          </w:p>
        </w:tc>
      </w:tr>
      <w:tr w:rsidR="00D94DB8" w:rsidTr="00D94DB8">
        <w:trPr>
          <w:trHeight w:val="509"/>
        </w:trPr>
        <w:tc>
          <w:tcPr>
            <w:tcW w:w="0" w:type="auto"/>
            <w:gridSpan w:val="6"/>
            <w:vMerge/>
            <w:vAlign w:val="center"/>
            <w:hideMark/>
          </w:tcPr>
          <w:p w:rsidR="00D94DB8" w:rsidRDefault="00D94DB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94DB8" w:rsidTr="00D94DB8">
        <w:trPr>
          <w:trHeight w:val="255"/>
        </w:trPr>
        <w:tc>
          <w:tcPr>
            <w:tcW w:w="795" w:type="dxa"/>
            <w:noWrap/>
            <w:vAlign w:val="bottom"/>
            <w:hideMark/>
          </w:tcPr>
          <w:p w:rsidR="00D94DB8" w:rsidRDefault="00D94DB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noWrap/>
            <w:vAlign w:val="center"/>
            <w:hideMark/>
          </w:tcPr>
          <w:p w:rsidR="00D94DB8" w:rsidRDefault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noWrap/>
            <w:vAlign w:val="bottom"/>
            <w:hideMark/>
          </w:tcPr>
          <w:p w:rsidR="00D94DB8" w:rsidRDefault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D94DB8" w:rsidRDefault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D94DB8" w:rsidTr="00D94DB8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D94DB8" w:rsidTr="00D94DB8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94DB8" w:rsidRDefault="00D94DB8">
            <w:pP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4DB8" w:rsidRDefault="00312E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4207,153</w:t>
            </w:r>
          </w:p>
        </w:tc>
      </w:tr>
      <w:tr w:rsidR="00D94DB8" w:rsidTr="00D94DB8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94DB8" w:rsidRDefault="00D94D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4DB8" w:rsidRDefault="00312E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4207,153</w:t>
            </w:r>
          </w:p>
        </w:tc>
      </w:tr>
      <w:tr w:rsidR="00D94DB8" w:rsidTr="00D94DB8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94DB8" w:rsidRDefault="00D94D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2 02 15000 00 0000 150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4DB8" w:rsidRDefault="00D94DB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1,65</w:t>
            </w:r>
          </w:p>
        </w:tc>
      </w:tr>
      <w:tr w:rsidR="00D94DB8" w:rsidTr="00D94DB8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94DB8" w:rsidRDefault="00D94D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2 02 15001 10 0000 150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4DB8" w:rsidRDefault="00D94D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</w:tr>
      <w:tr w:rsidR="00D94DB8" w:rsidTr="00D94DB8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94DB8" w:rsidRDefault="00D94D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2 02 30000 00 0000 150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4DB8" w:rsidRDefault="00D94DB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164,3</w:t>
            </w:r>
          </w:p>
        </w:tc>
      </w:tr>
      <w:tr w:rsidR="00D94DB8" w:rsidTr="00D94DB8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94DB8" w:rsidRDefault="00D94D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4DB8" w:rsidRDefault="00D94D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164,3</w:t>
            </w:r>
          </w:p>
        </w:tc>
      </w:tr>
      <w:tr w:rsidR="00D94DB8" w:rsidTr="00D94DB8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94DB8" w:rsidRDefault="00D94D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2 02 40000 00 0000 150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4DB8" w:rsidRDefault="00D94DB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1055,3</w:t>
            </w:r>
          </w:p>
        </w:tc>
      </w:tr>
      <w:tr w:rsidR="00D94DB8" w:rsidTr="00D94DB8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94DB8" w:rsidRDefault="00D94D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94DB8" w:rsidRDefault="00D94D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1055,3</w:t>
            </w:r>
          </w:p>
        </w:tc>
      </w:tr>
      <w:tr w:rsidR="00D94DB8" w:rsidTr="00D94DB8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94DB8" w:rsidRDefault="00D94D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94DB8" w:rsidRDefault="00D94DB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2 02 90000 00 0000 150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 w:rsidP="00312E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</w:t>
            </w:r>
            <w:r w:rsidR="00312E31">
              <w:rPr>
                <w:rFonts w:ascii="Times New Roman" w:hAnsi="Times New Roman" w:cs="Times New Roman"/>
                <w:b/>
                <w:color w:val="000000"/>
              </w:rPr>
              <w:t>85,9</w:t>
            </w:r>
          </w:p>
        </w:tc>
      </w:tr>
      <w:tr w:rsidR="00D94DB8" w:rsidTr="00D94DB8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94DB8" w:rsidRDefault="00D94D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94DB8" w:rsidRDefault="00D94D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2 02 90054 10 0000 150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 w:rsidP="00312E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312E31">
              <w:rPr>
                <w:rFonts w:ascii="Times New Roman" w:hAnsi="Times New Roman" w:cs="Times New Roman"/>
                <w:color w:val="000000"/>
              </w:rPr>
              <w:t>85,9</w:t>
            </w:r>
          </w:p>
        </w:tc>
      </w:tr>
    </w:tbl>
    <w:p w:rsidR="00D94DB8" w:rsidRDefault="00D94DB8" w:rsidP="00D94DB8">
      <w:pPr>
        <w:spacing w:after="0"/>
        <w:rPr>
          <w:rFonts w:ascii="Times New Roman" w:hAnsi="Times New Roman" w:cs="Times New Roman"/>
        </w:rPr>
      </w:pPr>
    </w:p>
    <w:p w:rsidR="00312E31" w:rsidRDefault="00312E31" w:rsidP="00D94DB8">
      <w:pPr>
        <w:spacing w:after="0"/>
        <w:rPr>
          <w:rFonts w:ascii="Times New Roman" w:hAnsi="Times New Roman" w:cs="Times New Roman"/>
        </w:rPr>
      </w:pPr>
    </w:p>
    <w:p w:rsidR="00312E31" w:rsidRDefault="00312E31" w:rsidP="00D94DB8">
      <w:pPr>
        <w:spacing w:after="0"/>
        <w:rPr>
          <w:rFonts w:ascii="Times New Roman" w:hAnsi="Times New Roman" w:cs="Times New Roman"/>
        </w:rPr>
      </w:pPr>
    </w:p>
    <w:p w:rsidR="00C026EE" w:rsidRDefault="00C026EE" w:rsidP="00D94DB8">
      <w:pPr>
        <w:spacing w:after="0"/>
        <w:rPr>
          <w:rFonts w:ascii="Times New Roman" w:hAnsi="Times New Roman" w:cs="Times New Roman"/>
        </w:rPr>
      </w:pPr>
    </w:p>
    <w:tbl>
      <w:tblPr>
        <w:tblW w:w="12602" w:type="dxa"/>
        <w:tblInd w:w="-709" w:type="dxa"/>
        <w:tblLook w:val="04A0" w:firstRow="1" w:lastRow="0" w:firstColumn="1" w:lastColumn="0" w:noHBand="0" w:noVBand="1"/>
      </w:tblPr>
      <w:tblGrid>
        <w:gridCol w:w="733"/>
        <w:gridCol w:w="59"/>
        <w:gridCol w:w="776"/>
        <w:gridCol w:w="2709"/>
        <w:gridCol w:w="920"/>
        <w:gridCol w:w="821"/>
        <w:gridCol w:w="923"/>
        <w:gridCol w:w="244"/>
        <w:gridCol w:w="687"/>
        <w:gridCol w:w="731"/>
        <w:gridCol w:w="918"/>
        <w:gridCol w:w="250"/>
        <w:gridCol w:w="829"/>
        <w:gridCol w:w="21"/>
        <w:gridCol w:w="226"/>
        <w:gridCol w:w="1650"/>
        <w:gridCol w:w="105"/>
      </w:tblGrid>
      <w:tr w:rsidR="00D94DB8" w:rsidTr="00D94DB8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D94DB8" w:rsidRDefault="00D94DB8" w:rsidP="00D94D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D94DB8" w:rsidRDefault="00D94DB8" w:rsidP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906" w:type="dxa"/>
            <w:gridSpan w:val="8"/>
            <w:noWrap/>
            <w:vAlign w:val="bottom"/>
            <w:hideMark/>
          </w:tcPr>
          <w:p w:rsidR="00D94DB8" w:rsidRDefault="00D94DB8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DB8" w:rsidRDefault="00D94DB8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6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D94DB8" w:rsidRDefault="00D94DB8" w:rsidP="00D94D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DB8" w:rsidTr="00D94DB8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D94DB8" w:rsidRDefault="00D94DB8" w:rsidP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D94DB8" w:rsidRDefault="00D94DB8" w:rsidP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906" w:type="dxa"/>
            <w:gridSpan w:val="8"/>
            <w:noWrap/>
            <w:vAlign w:val="bottom"/>
            <w:hideMark/>
          </w:tcPr>
          <w:p w:rsidR="00D94DB8" w:rsidRDefault="00D94DB8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D94DB8" w:rsidRDefault="00D94DB8" w:rsidP="00D94DB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94DB8" w:rsidTr="00D94DB8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D94DB8" w:rsidRDefault="00D94DB8" w:rsidP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D94DB8" w:rsidRDefault="00D94DB8" w:rsidP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906" w:type="dxa"/>
            <w:gridSpan w:val="8"/>
            <w:noWrap/>
            <w:vAlign w:val="bottom"/>
            <w:hideMark/>
          </w:tcPr>
          <w:p w:rsidR="00D94DB8" w:rsidRDefault="00D94DB8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D94DB8" w:rsidRDefault="00D94DB8" w:rsidP="00D94D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DB8" w:rsidTr="00D94DB8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D94DB8" w:rsidRDefault="00D94DB8" w:rsidP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D94DB8" w:rsidRDefault="00D94DB8" w:rsidP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906" w:type="dxa"/>
            <w:gridSpan w:val="8"/>
            <w:noWrap/>
            <w:vAlign w:val="bottom"/>
            <w:hideMark/>
          </w:tcPr>
          <w:p w:rsidR="00D94DB8" w:rsidRDefault="00D94DB8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D94DB8" w:rsidRDefault="00D94DB8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D94DB8" w:rsidRDefault="00D94DB8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D94DB8" w:rsidRDefault="00D94DB8" w:rsidP="00D94DB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94DB8" w:rsidTr="00D94DB8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D94DB8" w:rsidRDefault="00D94DB8" w:rsidP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D94DB8" w:rsidRDefault="00D94DB8" w:rsidP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906" w:type="dxa"/>
            <w:gridSpan w:val="8"/>
            <w:noWrap/>
            <w:vAlign w:val="bottom"/>
            <w:hideMark/>
          </w:tcPr>
          <w:p w:rsidR="00D94DB8" w:rsidRDefault="00D94DB8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D94DB8" w:rsidRDefault="00D94DB8" w:rsidP="00D94DB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94DB8" w:rsidTr="00D94DB8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D94DB8" w:rsidRDefault="00D94DB8" w:rsidP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D94DB8" w:rsidRDefault="00D94DB8" w:rsidP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906" w:type="dxa"/>
            <w:gridSpan w:val="8"/>
            <w:noWrap/>
            <w:vAlign w:val="bottom"/>
            <w:hideMark/>
          </w:tcPr>
          <w:p w:rsidR="00D94DB8" w:rsidRDefault="00D94DB8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от «2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»  марта 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LI-2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D94DB8" w:rsidRDefault="00D94DB8" w:rsidP="00D94DB8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94DB8" w:rsidTr="00D94DB8">
        <w:trPr>
          <w:gridBefore w:val="2"/>
          <w:gridAfter w:val="1"/>
          <w:wBefore w:w="792" w:type="dxa"/>
          <w:wAfter w:w="105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D94DB8" w:rsidRDefault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6304" w:type="dxa"/>
            <w:gridSpan w:val="6"/>
            <w:noWrap/>
            <w:vAlign w:val="bottom"/>
            <w:hideMark/>
          </w:tcPr>
          <w:p w:rsidR="00D94DB8" w:rsidRDefault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728" w:type="dxa"/>
            <w:gridSpan w:val="4"/>
            <w:noWrap/>
            <w:vAlign w:val="bottom"/>
            <w:hideMark/>
          </w:tcPr>
          <w:p w:rsidR="00D94DB8" w:rsidRDefault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897" w:type="dxa"/>
            <w:gridSpan w:val="3"/>
            <w:noWrap/>
            <w:vAlign w:val="bottom"/>
            <w:hideMark/>
          </w:tcPr>
          <w:p w:rsidR="00D94DB8" w:rsidRDefault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D94DB8" w:rsidTr="00D94DB8">
        <w:trPr>
          <w:gridBefore w:val="2"/>
          <w:gridAfter w:val="1"/>
          <w:wBefore w:w="792" w:type="dxa"/>
          <w:wAfter w:w="105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D94DB8" w:rsidRDefault="00D94DB8"/>
        </w:tc>
        <w:tc>
          <w:tcPr>
            <w:tcW w:w="10929" w:type="dxa"/>
            <w:gridSpan w:val="13"/>
            <w:vAlign w:val="bottom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D94DB8" w:rsidTr="00D94DB8">
        <w:trPr>
          <w:gridBefore w:val="2"/>
          <w:gridAfter w:val="1"/>
          <w:wBefore w:w="792" w:type="dxa"/>
          <w:wAfter w:w="105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D94DB8" w:rsidRDefault="00D94DB8"/>
        </w:tc>
        <w:tc>
          <w:tcPr>
            <w:tcW w:w="10929" w:type="dxa"/>
            <w:gridSpan w:val="13"/>
            <w:vAlign w:val="bottom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D94DB8" w:rsidTr="00D94DB8">
        <w:trPr>
          <w:gridBefore w:val="2"/>
          <w:gridAfter w:val="1"/>
          <w:wBefore w:w="792" w:type="dxa"/>
          <w:wAfter w:w="105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D94DB8" w:rsidRDefault="00D94DB8"/>
        </w:tc>
        <w:tc>
          <w:tcPr>
            <w:tcW w:w="6304" w:type="dxa"/>
            <w:gridSpan w:val="6"/>
            <w:vAlign w:val="bottom"/>
            <w:hideMark/>
          </w:tcPr>
          <w:p w:rsidR="00D94DB8" w:rsidRDefault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728" w:type="dxa"/>
            <w:gridSpan w:val="4"/>
            <w:vAlign w:val="bottom"/>
            <w:hideMark/>
          </w:tcPr>
          <w:p w:rsidR="00D94DB8" w:rsidRDefault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897" w:type="dxa"/>
            <w:gridSpan w:val="3"/>
            <w:vAlign w:val="bottom"/>
            <w:hideMark/>
          </w:tcPr>
          <w:p w:rsidR="00D94DB8" w:rsidRDefault="00D94DB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94DB8" w:rsidTr="00D94DB8">
        <w:trPr>
          <w:gridBefore w:val="2"/>
          <w:gridAfter w:val="1"/>
          <w:wBefore w:w="792" w:type="dxa"/>
          <w:wAfter w:w="105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3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7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897" w:type="dxa"/>
            <w:gridSpan w:val="3"/>
            <w:noWrap/>
            <w:vAlign w:val="bottom"/>
            <w:hideMark/>
          </w:tcPr>
          <w:p w:rsidR="00D94DB8" w:rsidRDefault="00D94DB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94DB8" w:rsidTr="00D94DB8">
        <w:trPr>
          <w:gridBefore w:val="2"/>
          <w:gridAfter w:val="1"/>
          <w:wBefore w:w="792" w:type="dxa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2227,28</w:t>
            </w:r>
          </w:p>
        </w:tc>
        <w:tc>
          <w:tcPr>
            <w:tcW w:w="1897" w:type="dxa"/>
            <w:gridSpan w:val="3"/>
            <w:noWrap/>
            <w:vAlign w:val="bottom"/>
            <w:hideMark/>
          </w:tcPr>
          <w:p w:rsidR="00D94DB8" w:rsidRDefault="00D94D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4DB8" w:rsidTr="00D94DB8">
        <w:trPr>
          <w:gridBefore w:val="2"/>
          <w:gridAfter w:val="1"/>
          <w:wBefore w:w="792" w:type="dxa"/>
          <w:wAfter w:w="105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548,358</w:t>
            </w:r>
          </w:p>
        </w:tc>
        <w:tc>
          <w:tcPr>
            <w:tcW w:w="1897" w:type="dxa"/>
            <w:gridSpan w:val="3"/>
            <w:noWrap/>
            <w:vAlign w:val="bottom"/>
            <w:hideMark/>
          </w:tcPr>
          <w:p w:rsidR="00D94DB8" w:rsidRDefault="00D94D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4DB8" w:rsidTr="00D94DB8">
        <w:trPr>
          <w:gridBefore w:val="2"/>
          <w:gridAfter w:val="1"/>
          <w:wBefore w:w="792" w:type="dxa"/>
          <w:wAfter w:w="105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1D31AA" w:rsidP="0031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  <w:r w:rsidR="00312E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94DB8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12E3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97" w:type="dxa"/>
            <w:gridSpan w:val="3"/>
            <w:noWrap/>
            <w:vAlign w:val="bottom"/>
            <w:hideMark/>
          </w:tcPr>
          <w:p w:rsidR="00D94DB8" w:rsidRDefault="00D94D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4DB8" w:rsidTr="00D94DB8">
        <w:trPr>
          <w:gridBefore w:val="2"/>
          <w:gridAfter w:val="1"/>
          <w:wBefore w:w="792" w:type="dxa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97" w:type="dxa"/>
            <w:gridSpan w:val="3"/>
            <w:noWrap/>
            <w:vAlign w:val="bottom"/>
            <w:hideMark/>
          </w:tcPr>
          <w:p w:rsidR="00D94DB8" w:rsidRDefault="00D94D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4DB8" w:rsidTr="00D94DB8">
        <w:trPr>
          <w:gridBefore w:val="2"/>
          <w:gridAfter w:val="1"/>
          <w:wBefore w:w="792" w:type="dxa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478,8</w:t>
            </w:r>
          </w:p>
        </w:tc>
        <w:tc>
          <w:tcPr>
            <w:tcW w:w="1897" w:type="dxa"/>
            <w:gridSpan w:val="3"/>
            <w:noWrap/>
            <w:vAlign w:val="bottom"/>
            <w:hideMark/>
          </w:tcPr>
          <w:p w:rsidR="00D94DB8" w:rsidRDefault="00D94D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4DB8" w:rsidTr="00D94DB8">
        <w:trPr>
          <w:gridBefore w:val="2"/>
          <w:gridAfter w:val="1"/>
          <w:wBefore w:w="792" w:type="dxa"/>
          <w:wAfter w:w="105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164,3</w:t>
            </w:r>
          </w:p>
        </w:tc>
        <w:tc>
          <w:tcPr>
            <w:tcW w:w="1897" w:type="dxa"/>
            <w:gridSpan w:val="3"/>
            <w:noWrap/>
            <w:vAlign w:val="bottom"/>
            <w:hideMark/>
          </w:tcPr>
          <w:p w:rsidR="00D94DB8" w:rsidRDefault="00D94D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4DB8" w:rsidTr="00D94DB8">
        <w:trPr>
          <w:gridBefore w:val="2"/>
          <w:gridAfter w:val="1"/>
          <w:wBefore w:w="792" w:type="dxa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164,3</w:t>
            </w:r>
          </w:p>
        </w:tc>
        <w:tc>
          <w:tcPr>
            <w:tcW w:w="1897" w:type="dxa"/>
            <w:gridSpan w:val="3"/>
            <w:noWrap/>
            <w:vAlign w:val="bottom"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DB8" w:rsidTr="00D94DB8">
        <w:trPr>
          <w:gridBefore w:val="2"/>
          <w:gridAfter w:val="1"/>
          <w:wBefore w:w="792" w:type="dxa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1055,3</w:t>
            </w:r>
          </w:p>
        </w:tc>
        <w:tc>
          <w:tcPr>
            <w:tcW w:w="1897" w:type="dxa"/>
            <w:gridSpan w:val="3"/>
            <w:noWrap/>
            <w:vAlign w:val="bottom"/>
            <w:hideMark/>
          </w:tcPr>
          <w:p w:rsidR="00D94DB8" w:rsidRDefault="00D94D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4DB8" w:rsidTr="00D94DB8">
        <w:trPr>
          <w:gridBefore w:val="2"/>
          <w:gridAfter w:val="1"/>
          <w:wBefore w:w="792" w:type="dxa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1055,3</w:t>
            </w:r>
          </w:p>
        </w:tc>
        <w:tc>
          <w:tcPr>
            <w:tcW w:w="1897" w:type="dxa"/>
            <w:gridSpan w:val="3"/>
            <w:noWrap/>
            <w:vAlign w:val="bottom"/>
            <w:hideMark/>
          </w:tcPr>
          <w:p w:rsidR="00D94DB8" w:rsidRDefault="00D94D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4DB8" w:rsidTr="00D94DB8">
        <w:trPr>
          <w:gridBefore w:val="2"/>
          <w:gridAfter w:val="1"/>
          <w:wBefore w:w="792" w:type="dxa"/>
          <w:wAfter w:w="105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272,66</w:t>
            </w:r>
          </w:p>
        </w:tc>
        <w:tc>
          <w:tcPr>
            <w:tcW w:w="1897" w:type="dxa"/>
            <w:gridSpan w:val="3"/>
            <w:noWrap/>
            <w:vAlign w:val="bottom"/>
            <w:hideMark/>
          </w:tcPr>
          <w:p w:rsidR="00D94DB8" w:rsidRDefault="00D94D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4DB8" w:rsidTr="00D94DB8">
        <w:trPr>
          <w:gridBefore w:val="2"/>
          <w:gridAfter w:val="1"/>
          <w:wBefore w:w="792" w:type="dxa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272,66</w:t>
            </w:r>
          </w:p>
        </w:tc>
        <w:tc>
          <w:tcPr>
            <w:tcW w:w="1897" w:type="dxa"/>
            <w:gridSpan w:val="3"/>
            <w:noWrap/>
            <w:vAlign w:val="bottom"/>
            <w:hideMark/>
          </w:tcPr>
          <w:p w:rsidR="00D94DB8" w:rsidRDefault="00D94D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4DB8" w:rsidTr="00D94DB8">
        <w:trPr>
          <w:gridBefore w:val="2"/>
          <w:gridAfter w:val="1"/>
          <w:wBefore w:w="792" w:type="dxa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 w:rsidP="0031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746,6</w:t>
            </w:r>
            <w:r w:rsidR="00312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97" w:type="dxa"/>
            <w:gridSpan w:val="3"/>
            <w:noWrap/>
            <w:vAlign w:val="bottom"/>
            <w:hideMark/>
          </w:tcPr>
          <w:p w:rsidR="00D94DB8" w:rsidRDefault="00D94D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4DB8" w:rsidTr="00D94DB8">
        <w:trPr>
          <w:gridBefore w:val="2"/>
          <w:gridAfter w:val="1"/>
          <w:wBefore w:w="792" w:type="dxa"/>
          <w:wAfter w:w="105" w:type="dxa"/>
          <w:trHeight w:val="149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327,19</w:t>
            </w:r>
          </w:p>
        </w:tc>
        <w:tc>
          <w:tcPr>
            <w:tcW w:w="1897" w:type="dxa"/>
            <w:gridSpan w:val="3"/>
            <w:noWrap/>
            <w:vAlign w:val="bottom"/>
            <w:hideMark/>
          </w:tcPr>
          <w:p w:rsidR="00D94DB8" w:rsidRDefault="00D94D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4DB8" w:rsidTr="00D94DB8">
        <w:trPr>
          <w:gridBefore w:val="2"/>
          <w:gridAfter w:val="1"/>
          <w:wBefore w:w="792" w:type="dxa"/>
          <w:wAfter w:w="105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359,75</w:t>
            </w:r>
          </w:p>
        </w:tc>
        <w:tc>
          <w:tcPr>
            <w:tcW w:w="1897" w:type="dxa"/>
            <w:gridSpan w:val="3"/>
            <w:noWrap/>
            <w:vAlign w:val="bottom"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DB8" w:rsidTr="00D94DB8">
        <w:trPr>
          <w:gridBefore w:val="2"/>
          <w:gridAfter w:val="1"/>
          <w:wBefore w:w="792" w:type="dxa"/>
          <w:wAfter w:w="105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3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59,7</w:t>
            </w:r>
          </w:p>
        </w:tc>
        <w:tc>
          <w:tcPr>
            <w:tcW w:w="1897" w:type="dxa"/>
            <w:gridSpan w:val="3"/>
            <w:noWrap/>
            <w:vAlign w:val="bottom"/>
            <w:hideMark/>
          </w:tcPr>
          <w:p w:rsidR="00D94DB8" w:rsidRDefault="00D94D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4DB8" w:rsidTr="00D94DB8">
        <w:trPr>
          <w:gridBefore w:val="2"/>
          <w:gridAfter w:val="1"/>
          <w:wBefore w:w="792" w:type="dxa"/>
          <w:wAfter w:w="105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4DB8" w:rsidRDefault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4466,187</w:t>
            </w:r>
          </w:p>
        </w:tc>
        <w:tc>
          <w:tcPr>
            <w:tcW w:w="1897" w:type="dxa"/>
            <w:gridSpan w:val="3"/>
            <w:noWrap/>
            <w:vAlign w:val="bottom"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DB8" w:rsidTr="00D94DB8">
        <w:trPr>
          <w:gridAfter w:val="3"/>
          <w:wAfter w:w="1981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D94DB8" w:rsidRDefault="00D94DB8" w:rsidP="00D94D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D94DB8" w:rsidRDefault="00D94DB8" w:rsidP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</w:tcPr>
          <w:p w:rsidR="00D94DB8" w:rsidRDefault="00D94DB8" w:rsidP="00D9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gridSpan w:val="9"/>
            <w:noWrap/>
            <w:vAlign w:val="bottom"/>
            <w:hideMark/>
          </w:tcPr>
          <w:p w:rsidR="00D94DB8" w:rsidRDefault="00D94DB8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6EE" w:rsidRDefault="00C026EE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6EE" w:rsidRDefault="00C026EE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6EE" w:rsidRDefault="00C026EE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6EE" w:rsidRDefault="00C026EE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6EE" w:rsidRDefault="00C026EE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6EE" w:rsidRDefault="00C026EE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6EE" w:rsidRDefault="00C026EE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6EE" w:rsidRDefault="00C026EE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6EE" w:rsidRDefault="00C026EE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DB8" w:rsidRDefault="00D94DB8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</w:tr>
      <w:tr w:rsidR="00D94DB8" w:rsidTr="00D94DB8">
        <w:trPr>
          <w:gridAfter w:val="3"/>
          <w:wAfter w:w="1981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D94DB8" w:rsidRDefault="00D94DB8" w:rsidP="00D94DB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D94DB8" w:rsidRDefault="00D94DB8" w:rsidP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D94DB8" w:rsidRDefault="00D94DB8" w:rsidP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9"/>
            <w:noWrap/>
            <w:vAlign w:val="bottom"/>
            <w:hideMark/>
          </w:tcPr>
          <w:p w:rsidR="00242710" w:rsidRDefault="00D94DB8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94DB8" w:rsidRDefault="00D94DB8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</w:tc>
      </w:tr>
      <w:tr w:rsidR="00D94DB8" w:rsidTr="00D94DB8">
        <w:trPr>
          <w:gridAfter w:val="3"/>
          <w:wAfter w:w="1981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D94DB8" w:rsidRDefault="00D94DB8" w:rsidP="00D94DB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D94DB8" w:rsidRDefault="00D94DB8" w:rsidP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D94DB8" w:rsidRDefault="00D94DB8" w:rsidP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9"/>
            <w:noWrap/>
            <w:vAlign w:val="bottom"/>
            <w:hideMark/>
          </w:tcPr>
          <w:p w:rsidR="00D94DB8" w:rsidRDefault="00D94DB8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94DB8" w:rsidTr="00D94DB8">
        <w:trPr>
          <w:gridAfter w:val="3"/>
          <w:wAfter w:w="1981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D94DB8" w:rsidRDefault="00D94DB8" w:rsidP="00D94DB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D94DB8" w:rsidRDefault="00D94DB8" w:rsidP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D94DB8" w:rsidRDefault="00D94DB8" w:rsidP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9"/>
            <w:noWrap/>
            <w:vAlign w:val="bottom"/>
            <w:hideMark/>
          </w:tcPr>
          <w:p w:rsidR="00D94DB8" w:rsidRDefault="00D94DB8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D94DB8" w:rsidRDefault="00D94DB8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D94DB8" w:rsidRDefault="00D94DB8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D94DB8" w:rsidTr="00D94DB8">
        <w:trPr>
          <w:gridAfter w:val="3"/>
          <w:wAfter w:w="1981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D94DB8" w:rsidRDefault="00D94DB8" w:rsidP="00D94DB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D94DB8" w:rsidRDefault="00D94DB8" w:rsidP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D94DB8" w:rsidRDefault="00D94DB8" w:rsidP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9"/>
            <w:noWrap/>
            <w:vAlign w:val="bottom"/>
            <w:hideMark/>
          </w:tcPr>
          <w:p w:rsidR="00D94DB8" w:rsidRDefault="00D94DB8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</w:tr>
      <w:tr w:rsidR="00D94DB8" w:rsidTr="00D94DB8">
        <w:trPr>
          <w:gridAfter w:val="3"/>
          <w:wAfter w:w="1981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D94DB8" w:rsidRDefault="00D94DB8" w:rsidP="00D94DB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D94DB8" w:rsidRDefault="00D94DB8" w:rsidP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D94DB8" w:rsidRDefault="00D94DB8" w:rsidP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9"/>
            <w:noWrap/>
            <w:vAlign w:val="bottom"/>
            <w:hideMark/>
          </w:tcPr>
          <w:p w:rsidR="00D94DB8" w:rsidRDefault="00D94DB8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от «2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»  марта 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LI-2</w:t>
            </w:r>
          </w:p>
        </w:tc>
      </w:tr>
      <w:tr w:rsidR="00D94DB8" w:rsidTr="00D94DB8">
        <w:trPr>
          <w:gridAfter w:val="3"/>
          <w:wAfter w:w="1981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D94DB8" w:rsidRDefault="00D94D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D94DB8" w:rsidRDefault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D94DB8" w:rsidRDefault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D94DB8" w:rsidRDefault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D94DB8" w:rsidRDefault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D94DB8" w:rsidRDefault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noWrap/>
            <w:vAlign w:val="bottom"/>
            <w:hideMark/>
          </w:tcPr>
          <w:p w:rsidR="00D94DB8" w:rsidRDefault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D94DB8" w:rsidRDefault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D94DB8" w:rsidTr="00D94DB8">
        <w:trPr>
          <w:gridAfter w:val="3"/>
          <w:wAfter w:w="1981" w:type="dxa"/>
          <w:trHeight w:val="509"/>
        </w:trPr>
        <w:tc>
          <w:tcPr>
            <w:tcW w:w="10621" w:type="dxa"/>
            <w:gridSpan w:val="14"/>
            <w:vMerge w:val="restart"/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2022 год</w:t>
            </w:r>
          </w:p>
        </w:tc>
      </w:tr>
      <w:tr w:rsidR="00D94DB8" w:rsidTr="00D94DB8">
        <w:trPr>
          <w:gridAfter w:val="3"/>
          <w:wAfter w:w="1981" w:type="dxa"/>
          <w:trHeight w:val="509"/>
        </w:trPr>
        <w:tc>
          <w:tcPr>
            <w:tcW w:w="10621" w:type="dxa"/>
            <w:gridSpan w:val="14"/>
            <w:vMerge/>
            <w:vAlign w:val="center"/>
            <w:hideMark/>
          </w:tcPr>
          <w:p w:rsidR="00D94DB8" w:rsidRDefault="00D94DB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94DB8" w:rsidTr="00D94DB8">
        <w:trPr>
          <w:gridAfter w:val="3"/>
          <w:wAfter w:w="1981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D94DB8" w:rsidRDefault="00D94DB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D94DB8" w:rsidRDefault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D94DB8" w:rsidRDefault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D94DB8" w:rsidRDefault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D94DB8" w:rsidRDefault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D94DB8" w:rsidRDefault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D94DB8" w:rsidRDefault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noWrap/>
            <w:vAlign w:val="bottom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94DB8" w:rsidTr="00D94DB8">
        <w:trPr>
          <w:gridAfter w:val="3"/>
          <w:wAfter w:w="1981" w:type="dxa"/>
          <w:trHeight w:val="509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D94DB8" w:rsidTr="00D94DB8">
        <w:trPr>
          <w:gridAfter w:val="3"/>
          <w:wAfter w:w="1981" w:type="dxa"/>
          <w:trHeight w:val="509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94DB8" w:rsidTr="00D94DB8">
        <w:trPr>
          <w:gridAfter w:val="3"/>
          <w:wAfter w:w="1981" w:type="dxa"/>
          <w:trHeight w:val="570"/>
        </w:trPr>
        <w:tc>
          <w:tcPr>
            <w:tcW w:w="7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31AA" w:rsidRDefault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4466,187</w:t>
            </w:r>
          </w:p>
        </w:tc>
      </w:tr>
      <w:tr w:rsidR="00D94DB8" w:rsidTr="00D94DB8">
        <w:trPr>
          <w:gridAfter w:val="3"/>
          <w:wAfter w:w="1981" w:type="dxa"/>
          <w:trHeight w:val="57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94DB8" w:rsidRDefault="00D94D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94DB8" w:rsidRDefault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2227,28</w:t>
            </w:r>
          </w:p>
        </w:tc>
      </w:tr>
      <w:tr w:rsidR="00D94DB8" w:rsidTr="00D94DB8">
        <w:trPr>
          <w:gridAfter w:val="3"/>
          <w:wAfter w:w="1981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548,36</w:t>
            </w:r>
          </w:p>
        </w:tc>
      </w:tr>
      <w:tr w:rsidR="00D94DB8" w:rsidTr="00D94DB8">
        <w:trPr>
          <w:gridAfter w:val="3"/>
          <w:wAfter w:w="1981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548,36</w:t>
            </w:r>
          </w:p>
        </w:tc>
      </w:tr>
      <w:tr w:rsidR="00D94DB8" w:rsidTr="00D94DB8">
        <w:trPr>
          <w:gridAfter w:val="3"/>
          <w:wAfter w:w="1981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548,36</w:t>
            </w:r>
          </w:p>
        </w:tc>
      </w:tr>
      <w:tr w:rsidR="00D94DB8" w:rsidTr="00D94DB8">
        <w:trPr>
          <w:gridAfter w:val="3"/>
          <w:wAfter w:w="1981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447,18</w:t>
            </w:r>
          </w:p>
        </w:tc>
      </w:tr>
      <w:tr w:rsidR="00D94DB8" w:rsidTr="00D94DB8">
        <w:trPr>
          <w:gridAfter w:val="3"/>
          <w:wAfter w:w="1981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101,18</w:t>
            </w:r>
          </w:p>
        </w:tc>
      </w:tr>
      <w:tr w:rsidR="001D31AA" w:rsidTr="00D94DB8">
        <w:trPr>
          <w:gridAfter w:val="3"/>
          <w:wAfter w:w="1981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P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31AA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P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31AA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Pr="001D31AA" w:rsidRDefault="001D31AA" w:rsidP="0031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</w:t>
            </w:r>
            <w:r w:rsidR="00312E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5,117</w:t>
            </w:r>
          </w:p>
        </w:tc>
      </w:tr>
      <w:tr w:rsidR="001D31AA" w:rsidTr="00D94DB8">
        <w:trPr>
          <w:gridAfter w:val="3"/>
          <w:wAfter w:w="1981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907,968</w:t>
            </w:r>
          </w:p>
        </w:tc>
      </w:tr>
      <w:tr w:rsidR="001D31AA" w:rsidTr="00D94DB8">
        <w:trPr>
          <w:gridAfter w:val="3"/>
          <w:wAfter w:w="1981" w:type="dxa"/>
          <w:trHeight w:val="863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907,968</w:t>
            </w:r>
          </w:p>
        </w:tc>
      </w:tr>
      <w:tr w:rsidR="001D31AA" w:rsidTr="00D94DB8">
        <w:trPr>
          <w:gridAfter w:val="3"/>
          <w:wAfter w:w="1981" w:type="dxa"/>
          <w:trHeight w:val="102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477,54</w:t>
            </w:r>
          </w:p>
        </w:tc>
      </w:tr>
      <w:tr w:rsidR="001D31AA" w:rsidTr="00D94DB8">
        <w:trPr>
          <w:gridAfter w:val="3"/>
          <w:wAfter w:w="1981" w:type="dxa"/>
          <w:trHeight w:val="102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154,4</w:t>
            </w:r>
          </w:p>
        </w:tc>
      </w:tr>
      <w:tr w:rsidR="001D31AA" w:rsidTr="00D94DB8">
        <w:trPr>
          <w:gridAfter w:val="3"/>
          <w:wAfter w:w="1981" w:type="dxa"/>
          <w:trHeight w:val="588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93,44</w:t>
            </w:r>
          </w:p>
        </w:tc>
      </w:tr>
      <w:tr w:rsidR="001D31AA" w:rsidTr="00D94DB8">
        <w:trPr>
          <w:gridAfter w:val="3"/>
          <w:wAfter w:w="1981" w:type="dxa"/>
          <w:trHeight w:val="588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182,657</w:t>
            </w:r>
          </w:p>
        </w:tc>
      </w:tr>
      <w:tr w:rsidR="001D31AA" w:rsidTr="00D94DB8">
        <w:trPr>
          <w:gridAfter w:val="3"/>
          <w:wAfter w:w="1981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1,95</w:t>
            </w:r>
          </w:p>
        </w:tc>
      </w:tr>
      <w:tr w:rsidR="001D31AA" w:rsidTr="00D94DB8">
        <w:trPr>
          <w:gridAfter w:val="3"/>
          <w:wAfter w:w="1981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5,85</w:t>
            </w:r>
          </w:p>
        </w:tc>
      </w:tr>
      <w:tr w:rsidR="001D31AA" w:rsidTr="00D94DB8">
        <w:trPr>
          <w:gridAfter w:val="3"/>
          <w:wAfter w:w="1981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279,35</w:t>
            </w:r>
          </w:p>
        </w:tc>
      </w:tr>
      <w:tr w:rsidR="001D31AA" w:rsidTr="00D94DB8">
        <w:trPr>
          <w:gridAfter w:val="3"/>
          <w:wAfter w:w="1981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D31AA" w:rsidTr="00D94DB8">
        <w:trPr>
          <w:gridAfter w:val="3"/>
          <w:wAfter w:w="1981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D31AA" w:rsidTr="00D94DB8">
        <w:trPr>
          <w:gridAfter w:val="3"/>
          <w:wAfter w:w="1981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256,95</w:t>
            </w:r>
          </w:p>
        </w:tc>
      </w:tr>
      <w:tr w:rsidR="001D31AA" w:rsidTr="00D94DB8">
        <w:trPr>
          <w:gridAfter w:val="3"/>
          <w:wAfter w:w="1981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256,95</w:t>
            </w:r>
          </w:p>
        </w:tc>
      </w:tr>
      <w:tr w:rsidR="001D31AA" w:rsidTr="00D94DB8">
        <w:trPr>
          <w:gridAfter w:val="3"/>
          <w:wAfter w:w="1981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1D31AA" w:rsidTr="00D94DB8">
        <w:trPr>
          <w:gridAfter w:val="3"/>
          <w:wAfter w:w="1981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1D31AA" w:rsidTr="00D94DB8">
        <w:trPr>
          <w:gridAfter w:val="3"/>
          <w:wAfter w:w="1981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D31AA" w:rsidTr="00D94DB8">
        <w:trPr>
          <w:gridAfter w:val="3"/>
          <w:wAfter w:w="1981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D31AA" w:rsidTr="00D94DB8">
        <w:trPr>
          <w:gridAfter w:val="3"/>
          <w:wAfter w:w="1981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</w:t>
            </w:r>
          </w:p>
        </w:tc>
      </w:tr>
      <w:tr w:rsidR="001D31AA" w:rsidTr="00D94DB8">
        <w:trPr>
          <w:gridAfter w:val="3"/>
          <w:wAfter w:w="1981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1D31AA" w:rsidTr="00D94DB8">
        <w:trPr>
          <w:gridAfter w:val="3"/>
          <w:wAfter w:w="1981" w:type="dxa"/>
          <w:trHeight w:val="51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1D31AA" w:rsidTr="00D94DB8">
        <w:trPr>
          <w:gridAfter w:val="3"/>
          <w:wAfter w:w="1981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1D31AA" w:rsidTr="00D94DB8">
        <w:trPr>
          <w:gridAfter w:val="3"/>
          <w:wAfter w:w="1981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31AA" w:rsidRDefault="001D31AA" w:rsidP="001D31A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478,8</w:t>
            </w:r>
          </w:p>
        </w:tc>
      </w:tr>
      <w:tr w:rsidR="001D31AA" w:rsidTr="00D94DB8">
        <w:trPr>
          <w:gridAfter w:val="3"/>
          <w:wAfter w:w="1981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398,8</w:t>
            </w:r>
          </w:p>
        </w:tc>
      </w:tr>
      <w:tr w:rsidR="001D31AA" w:rsidTr="00D94DB8">
        <w:trPr>
          <w:gridAfter w:val="3"/>
          <w:wAfter w:w="1981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1D31AA" w:rsidTr="00D94DB8">
        <w:trPr>
          <w:gridAfter w:val="3"/>
          <w:wAfter w:w="1981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</w:tr>
      <w:tr w:rsidR="001D31AA" w:rsidTr="00D94DB8">
        <w:trPr>
          <w:gridAfter w:val="3"/>
          <w:wAfter w:w="1981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1D31AA" w:rsidTr="00D94DB8">
        <w:trPr>
          <w:gridAfter w:val="3"/>
          <w:wAfter w:w="1981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164,3</w:t>
            </w:r>
          </w:p>
        </w:tc>
      </w:tr>
      <w:tr w:rsidR="001D31AA" w:rsidTr="00D94DB8">
        <w:trPr>
          <w:gridAfter w:val="3"/>
          <w:wAfter w:w="1981" w:type="dxa"/>
          <w:trHeight w:val="51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164,3</w:t>
            </w:r>
          </w:p>
        </w:tc>
      </w:tr>
      <w:tr w:rsidR="001D31AA" w:rsidTr="00D94DB8">
        <w:trPr>
          <w:gridAfter w:val="3"/>
          <w:wAfter w:w="1981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164,3</w:t>
            </w:r>
          </w:p>
        </w:tc>
      </w:tr>
      <w:tr w:rsidR="001D31AA" w:rsidTr="00D94DB8">
        <w:trPr>
          <w:gridAfter w:val="3"/>
          <w:wAfter w:w="1981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114,68</w:t>
            </w:r>
          </w:p>
        </w:tc>
      </w:tr>
      <w:tr w:rsidR="001D31AA" w:rsidTr="00D94DB8">
        <w:trPr>
          <w:gridAfter w:val="3"/>
          <w:wAfter w:w="1981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49,62</w:t>
            </w:r>
          </w:p>
        </w:tc>
      </w:tr>
      <w:tr w:rsidR="001D31AA" w:rsidTr="00D94DB8">
        <w:trPr>
          <w:gridAfter w:val="3"/>
          <w:wAfter w:w="1981" w:type="dxa"/>
          <w:trHeight w:val="71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31AA" w:rsidRDefault="001D31AA" w:rsidP="001D31A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1 055,3</w:t>
            </w:r>
          </w:p>
        </w:tc>
      </w:tr>
      <w:tr w:rsidR="001D31AA" w:rsidTr="00D94DB8">
        <w:trPr>
          <w:gridAfter w:val="3"/>
          <w:wAfter w:w="1981" w:type="dxa"/>
          <w:trHeight w:val="55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1 055,3</w:t>
            </w:r>
          </w:p>
        </w:tc>
      </w:tr>
      <w:tr w:rsidR="001D31AA" w:rsidTr="00D94DB8">
        <w:trPr>
          <w:gridAfter w:val="3"/>
          <w:wAfter w:w="1981" w:type="dxa"/>
          <w:trHeight w:val="83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1 055,3</w:t>
            </w:r>
          </w:p>
        </w:tc>
      </w:tr>
      <w:tr w:rsidR="001D31AA" w:rsidTr="00D94DB8">
        <w:trPr>
          <w:gridAfter w:val="3"/>
          <w:wAfter w:w="1981" w:type="dxa"/>
          <w:trHeight w:val="42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1 049,3</w:t>
            </w:r>
          </w:p>
        </w:tc>
      </w:tr>
      <w:tr w:rsidR="001D31AA" w:rsidTr="00D94DB8">
        <w:trPr>
          <w:gridAfter w:val="3"/>
          <w:wAfter w:w="1981" w:type="dxa"/>
          <w:trHeight w:val="42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1D31AA" w:rsidTr="00D94DB8">
        <w:trPr>
          <w:gridAfter w:val="3"/>
          <w:wAfter w:w="1981" w:type="dxa"/>
          <w:trHeight w:val="57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D31AA" w:rsidRDefault="001D31AA" w:rsidP="001D31A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272,66</w:t>
            </w:r>
          </w:p>
        </w:tc>
      </w:tr>
      <w:tr w:rsidR="001D31AA" w:rsidTr="00D94DB8">
        <w:trPr>
          <w:gridAfter w:val="3"/>
          <w:wAfter w:w="1981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272,66</w:t>
            </w:r>
          </w:p>
        </w:tc>
      </w:tr>
      <w:tr w:rsidR="001D31AA" w:rsidTr="00D94DB8">
        <w:trPr>
          <w:gridAfter w:val="3"/>
          <w:wAfter w:w="1981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57,66</w:t>
            </w:r>
          </w:p>
        </w:tc>
      </w:tr>
      <w:tr w:rsidR="001D31AA" w:rsidTr="00D94DB8">
        <w:trPr>
          <w:gridAfter w:val="3"/>
          <w:wAfter w:w="1981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52,66</w:t>
            </w:r>
          </w:p>
        </w:tc>
      </w:tr>
      <w:tr w:rsidR="001D31AA" w:rsidTr="00D94DB8">
        <w:trPr>
          <w:gridAfter w:val="3"/>
          <w:wAfter w:w="1981" w:type="dxa"/>
          <w:trHeight w:val="70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1D31AA" w:rsidTr="00D94DB8">
        <w:trPr>
          <w:gridAfter w:val="3"/>
          <w:wAfter w:w="1981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1D31AA" w:rsidTr="00D94DB8">
        <w:trPr>
          <w:gridAfter w:val="3"/>
          <w:wAfter w:w="1981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1AA" w:rsidRDefault="001D31AA" w:rsidP="001D3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1D31AA" w:rsidTr="00D94DB8">
        <w:trPr>
          <w:gridAfter w:val="3"/>
          <w:wAfter w:w="1981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1D31AA" w:rsidTr="00D94DB8">
        <w:trPr>
          <w:gridAfter w:val="3"/>
          <w:wAfter w:w="1981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1D31AA" w:rsidTr="00D94DB8">
        <w:trPr>
          <w:gridAfter w:val="3"/>
          <w:wAfter w:w="1981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31AA" w:rsidTr="00D94DB8">
        <w:trPr>
          <w:gridAfter w:val="3"/>
          <w:wAfter w:w="1981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215,0</w:t>
            </w:r>
          </w:p>
        </w:tc>
      </w:tr>
      <w:tr w:rsidR="001D31AA" w:rsidTr="00D94DB8">
        <w:trPr>
          <w:gridAfter w:val="3"/>
          <w:wAfter w:w="1981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D31AA" w:rsidRDefault="001D31AA" w:rsidP="001D31A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746,646</w:t>
            </w:r>
          </w:p>
        </w:tc>
      </w:tr>
      <w:tr w:rsidR="001D31AA" w:rsidTr="00D94DB8">
        <w:trPr>
          <w:gridAfter w:val="3"/>
          <w:wAfter w:w="1981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P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D31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386,897</w:t>
            </w:r>
          </w:p>
        </w:tc>
      </w:tr>
      <w:tr w:rsidR="001D31AA" w:rsidTr="001D31AA">
        <w:trPr>
          <w:gridAfter w:val="3"/>
          <w:wAfter w:w="1981" w:type="dxa"/>
          <w:trHeight w:val="486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66,307</w:t>
            </w:r>
          </w:p>
        </w:tc>
      </w:tr>
      <w:tr w:rsidR="001D31AA" w:rsidTr="001D31AA">
        <w:trPr>
          <w:gridAfter w:val="3"/>
          <w:wAfter w:w="1981" w:type="dxa"/>
          <w:trHeight w:val="549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7,9</w:t>
            </w:r>
          </w:p>
        </w:tc>
      </w:tr>
      <w:tr w:rsidR="001D31AA" w:rsidTr="001D31AA">
        <w:trPr>
          <w:gridAfter w:val="3"/>
          <w:wAfter w:w="1981" w:type="dxa"/>
          <w:trHeight w:val="549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312,69</w:t>
            </w:r>
          </w:p>
        </w:tc>
      </w:tr>
      <w:tr w:rsidR="001D31AA" w:rsidTr="00D94DB8">
        <w:trPr>
          <w:gridAfter w:val="3"/>
          <w:wAfter w:w="1981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31AA" w:rsidRDefault="001D31AA" w:rsidP="001D31A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31AA" w:rsidRDefault="001D31AA" w:rsidP="001D31A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D31AA" w:rsidRDefault="001D31AA" w:rsidP="001D31AA">
            <w:pPr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312,69</w:t>
            </w:r>
          </w:p>
        </w:tc>
      </w:tr>
      <w:tr w:rsidR="001D31AA" w:rsidTr="00D94DB8">
        <w:trPr>
          <w:gridAfter w:val="3"/>
          <w:wAfter w:w="1981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D31AA" w:rsidRDefault="001D31AA" w:rsidP="001D31AA">
            <w:pPr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312,69</w:t>
            </w:r>
          </w:p>
        </w:tc>
      </w:tr>
      <w:tr w:rsidR="001D31AA" w:rsidTr="00D94DB8">
        <w:trPr>
          <w:gridAfter w:val="3"/>
          <w:wAfter w:w="1981" w:type="dxa"/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D31AA" w:rsidRDefault="001D31AA" w:rsidP="001D31AA">
            <w:pPr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P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D31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359,75</w:t>
            </w:r>
          </w:p>
        </w:tc>
      </w:tr>
      <w:tr w:rsidR="001D31AA" w:rsidTr="00D94DB8">
        <w:trPr>
          <w:gridAfter w:val="3"/>
          <w:wAfter w:w="1981" w:type="dxa"/>
          <w:trHeight w:val="1011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359,75</w:t>
            </w:r>
          </w:p>
        </w:tc>
      </w:tr>
      <w:tr w:rsidR="001D31AA" w:rsidTr="00D94DB8">
        <w:trPr>
          <w:gridAfter w:val="3"/>
          <w:wAfter w:w="1981" w:type="dxa"/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359,75</w:t>
            </w:r>
          </w:p>
        </w:tc>
      </w:tr>
      <w:tr w:rsidR="001D31AA" w:rsidTr="00D94DB8">
        <w:trPr>
          <w:gridAfter w:val="3"/>
          <w:wAfter w:w="1981" w:type="dxa"/>
          <w:trHeight w:val="300"/>
        </w:trPr>
        <w:tc>
          <w:tcPr>
            <w:tcW w:w="4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1AA" w:rsidRDefault="001D31AA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31AA" w:rsidRDefault="001D31AA" w:rsidP="001D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D31AA" w:rsidRDefault="001D31AA" w:rsidP="001D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4 466,187</w:t>
            </w:r>
          </w:p>
        </w:tc>
      </w:tr>
    </w:tbl>
    <w:p w:rsidR="00D94DB8" w:rsidRDefault="00D94DB8" w:rsidP="00D94DB8">
      <w:pPr>
        <w:spacing w:after="0"/>
        <w:rPr>
          <w:rFonts w:ascii="Times New Roman" w:eastAsiaTheme="minorEastAsia" w:hAnsi="Times New Roman" w:cs="Times New Roman"/>
          <w:lang w:eastAsia="ru-RU"/>
        </w:rPr>
      </w:pPr>
    </w:p>
    <w:p w:rsidR="00D94DB8" w:rsidRDefault="00D94DB8" w:rsidP="00D94DB8">
      <w:pPr>
        <w:spacing w:after="0"/>
        <w:rPr>
          <w:rFonts w:ascii="Times New Roman" w:hAnsi="Times New Roman" w:cs="Times New Roman"/>
        </w:rPr>
      </w:pPr>
    </w:p>
    <w:p w:rsidR="00D94DB8" w:rsidRDefault="00D94DB8" w:rsidP="00D94DB8">
      <w:pPr>
        <w:spacing w:after="0"/>
        <w:rPr>
          <w:rFonts w:ascii="Times New Roman" w:hAnsi="Times New Roman" w:cs="Times New Roman"/>
        </w:rPr>
      </w:pPr>
    </w:p>
    <w:p w:rsidR="00D94DB8" w:rsidRDefault="00D94DB8" w:rsidP="00D94DB8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-426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410"/>
        <w:gridCol w:w="141"/>
      </w:tblGrid>
      <w:tr w:rsidR="00D94DB8" w:rsidTr="00D94DB8">
        <w:trPr>
          <w:gridAfter w:val="1"/>
          <w:wAfter w:w="141" w:type="dxa"/>
          <w:trHeight w:val="255"/>
        </w:trPr>
        <w:tc>
          <w:tcPr>
            <w:tcW w:w="2577" w:type="dxa"/>
            <w:noWrap/>
            <w:vAlign w:val="bottom"/>
            <w:hideMark/>
          </w:tcPr>
          <w:p w:rsidR="00D94DB8" w:rsidRDefault="00D94DB8" w:rsidP="00D94D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D94DB8" w:rsidRDefault="00D94DB8" w:rsidP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D94DB8" w:rsidRDefault="00D94DB8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E31" w:rsidRDefault="00312E31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6EE" w:rsidRDefault="00C026EE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DB8" w:rsidRDefault="00D94DB8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8</w:t>
            </w:r>
          </w:p>
        </w:tc>
      </w:tr>
      <w:tr w:rsidR="00D94DB8" w:rsidTr="00D94DB8">
        <w:trPr>
          <w:gridAfter w:val="1"/>
          <w:wAfter w:w="141" w:type="dxa"/>
          <w:trHeight w:val="300"/>
        </w:trPr>
        <w:tc>
          <w:tcPr>
            <w:tcW w:w="2577" w:type="dxa"/>
            <w:noWrap/>
            <w:vAlign w:val="bottom"/>
            <w:hideMark/>
          </w:tcPr>
          <w:p w:rsidR="00D94DB8" w:rsidRDefault="00D94DB8" w:rsidP="00D94DB8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D94DB8" w:rsidRDefault="00D94DB8" w:rsidP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D94DB8" w:rsidRDefault="00D94DB8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</w:tr>
      <w:tr w:rsidR="00D94DB8" w:rsidTr="00D94DB8">
        <w:trPr>
          <w:gridAfter w:val="1"/>
          <w:wAfter w:w="141" w:type="dxa"/>
          <w:trHeight w:val="255"/>
        </w:trPr>
        <w:tc>
          <w:tcPr>
            <w:tcW w:w="2577" w:type="dxa"/>
            <w:noWrap/>
            <w:vAlign w:val="bottom"/>
            <w:hideMark/>
          </w:tcPr>
          <w:p w:rsidR="00D94DB8" w:rsidRDefault="00D94DB8" w:rsidP="00D94DB8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D94DB8" w:rsidRDefault="00D94DB8" w:rsidP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D94DB8" w:rsidRDefault="00D94DB8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94DB8" w:rsidTr="00D94DB8">
        <w:trPr>
          <w:gridAfter w:val="1"/>
          <w:wAfter w:w="141" w:type="dxa"/>
          <w:trHeight w:val="300"/>
        </w:trPr>
        <w:tc>
          <w:tcPr>
            <w:tcW w:w="2577" w:type="dxa"/>
            <w:noWrap/>
            <w:vAlign w:val="bottom"/>
            <w:hideMark/>
          </w:tcPr>
          <w:p w:rsidR="00D94DB8" w:rsidRDefault="00D94DB8" w:rsidP="00D94DB8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D94DB8" w:rsidRDefault="00D94DB8" w:rsidP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D94DB8" w:rsidRDefault="00D94DB8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D94DB8" w:rsidRDefault="00D94DB8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D94DB8" w:rsidRDefault="00D94DB8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D94DB8" w:rsidTr="00D94DB8">
        <w:trPr>
          <w:gridAfter w:val="1"/>
          <w:wAfter w:w="141" w:type="dxa"/>
          <w:trHeight w:val="255"/>
        </w:trPr>
        <w:tc>
          <w:tcPr>
            <w:tcW w:w="2577" w:type="dxa"/>
            <w:noWrap/>
            <w:vAlign w:val="center"/>
            <w:hideMark/>
          </w:tcPr>
          <w:p w:rsidR="00D94DB8" w:rsidRDefault="00D94DB8" w:rsidP="00D94DB8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D94DB8" w:rsidRDefault="00D94DB8" w:rsidP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D94DB8" w:rsidRDefault="00D94DB8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</w:tr>
      <w:tr w:rsidR="00D94DB8" w:rsidTr="00D94DB8">
        <w:trPr>
          <w:trHeight w:val="300"/>
        </w:trPr>
        <w:tc>
          <w:tcPr>
            <w:tcW w:w="2577" w:type="dxa"/>
            <w:noWrap/>
            <w:vAlign w:val="center"/>
            <w:hideMark/>
          </w:tcPr>
          <w:p w:rsidR="00D94DB8" w:rsidRDefault="00D94DB8" w:rsidP="00D94DB8">
            <w:pPr>
              <w:spacing w:after="0"/>
            </w:pPr>
          </w:p>
        </w:tc>
        <w:tc>
          <w:tcPr>
            <w:tcW w:w="7654" w:type="dxa"/>
            <w:gridSpan w:val="6"/>
            <w:noWrap/>
            <w:vAlign w:val="bottom"/>
            <w:hideMark/>
          </w:tcPr>
          <w:p w:rsidR="00D94DB8" w:rsidRDefault="00FE1B93" w:rsidP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«2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»  марта 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LI-2</w:t>
            </w:r>
          </w:p>
        </w:tc>
      </w:tr>
      <w:tr w:rsidR="00D94DB8" w:rsidTr="00D94DB8">
        <w:trPr>
          <w:trHeight w:val="255"/>
        </w:trPr>
        <w:tc>
          <w:tcPr>
            <w:tcW w:w="2577" w:type="dxa"/>
            <w:noWrap/>
            <w:vAlign w:val="center"/>
            <w:hideMark/>
          </w:tcPr>
          <w:p w:rsidR="00D94DB8" w:rsidRDefault="00D94D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gridSpan w:val="3"/>
            <w:noWrap/>
            <w:vAlign w:val="bottom"/>
            <w:hideMark/>
          </w:tcPr>
          <w:p w:rsidR="00D94DB8" w:rsidRDefault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noWrap/>
            <w:vAlign w:val="bottom"/>
            <w:hideMark/>
          </w:tcPr>
          <w:p w:rsidR="00D94DB8" w:rsidRDefault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D94DB8" w:rsidTr="00D94DB8">
        <w:trPr>
          <w:trHeight w:val="509"/>
        </w:trPr>
        <w:tc>
          <w:tcPr>
            <w:tcW w:w="10231" w:type="dxa"/>
            <w:gridSpan w:val="7"/>
            <w:vMerge w:val="restart"/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 местного бюджета на 2022 год</w:t>
            </w:r>
          </w:p>
        </w:tc>
      </w:tr>
      <w:tr w:rsidR="00D94DB8" w:rsidTr="00D94DB8">
        <w:trPr>
          <w:trHeight w:val="509"/>
        </w:trPr>
        <w:tc>
          <w:tcPr>
            <w:tcW w:w="0" w:type="auto"/>
            <w:gridSpan w:val="7"/>
            <w:vMerge/>
            <w:vAlign w:val="center"/>
            <w:hideMark/>
          </w:tcPr>
          <w:p w:rsidR="00D94DB8" w:rsidRDefault="00D94DB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94DB8" w:rsidTr="00D94DB8">
        <w:trPr>
          <w:trHeight w:val="255"/>
        </w:trPr>
        <w:tc>
          <w:tcPr>
            <w:tcW w:w="3569" w:type="dxa"/>
            <w:gridSpan w:val="2"/>
            <w:noWrap/>
            <w:vAlign w:val="center"/>
            <w:hideMark/>
          </w:tcPr>
          <w:p w:rsidR="00D94DB8" w:rsidRDefault="00D94DB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noWrap/>
            <w:vAlign w:val="bottom"/>
            <w:hideMark/>
          </w:tcPr>
          <w:p w:rsidR="00D94DB8" w:rsidRDefault="00D94DB8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noWrap/>
            <w:vAlign w:val="bottom"/>
            <w:hideMark/>
          </w:tcPr>
          <w:p w:rsidR="00D94DB8" w:rsidRDefault="00D9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D94DB8" w:rsidTr="00D94DB8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D94DB8" w:rsidTr="00D94DB8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94DB8" w:rsidTr="00D94DB8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</w:t>
            </w:r>
            <w:r w:rsidR="001D31AA">
              <w:rPr>
                <w:rFonts w:ascii="Times New Roman" w:eastAsia="Times New Roman" w:hAnsi="Times New Roman" w:cs="Times New Roman"/>
                <w:sz w:val="28"/>
                <w:szCs w:val="28"/>
              </w:rPr>
              <w:t> 466,187</w:t>
            </w:r>
          </w:p>
        </w:tc>
      </w:tr>
      <w:tr w:rsidR="00D94DB8" w:rsidTr="00D94DB8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</w:t>
            </w:r>
            <w:r w:rsidR="001D31AA">
              <w:rPr>
                <w:rFonts w:ascii="Times New Roman" w:eastAsia="Times New Roman" w:hAnsi="Times New Roman" w:cs="Times New Roman"/>
                <w:sz w:val="28"/>
                <w:szCs w:val="28"/>
              </w:rPr>
              <w:t> 449,853</w:t>
            </w:r>
          </w:p>
        </w:tc>
      </w:tr>
      <w:tr w:rsidR="00D94DB8" w:rsidTr="00D94DB8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D31AA">
              <w:rPr>
                <w:rFonts w:ascii="Times New Roman" w:eastAsia="Times New Roman" w:hAnsi="Times New Roman" w:cs="Times New Roman"/>
                <w:sz w:val="28"/>
                <w:szCs w:val="28"/>
              </w:rPr>
              <w:t> 449,853</w:t>
            </w:r>
          </w:p>
        </w:tc>
      </w:tr>
      <w:tr w:rsidR="00D94DB8" w:rsidTr="00D94DB8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 w:rsidP="001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D31AA">
              <w:rPr>
                <w:rFonts w:ascii="Times New Roman" w:eastAsia="Times New Roman" w:hAnsi="Times New Roman" w:cs="Times New Roman"/>
                <w:sz w:val="28"/>
                <w:szCs w:val="28"/>
              </w:rPr>
              <w:t> 466,187</w:t>
            </w:r>
          </w:p>
        </w:tc>
      </w:tr>
      <w:tr w:rsidR="00D94DB8" w:rsidTr="00D94DB8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DB8" w:rsidRDefault="00D9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94DB8" w:rsidRDefault="00D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:rsidR="001569A2" w:rsidRDefault="001569A2"/>
    <w:sectPr w:rsidR="0015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4A"/>
    <w:rsid w:val="001569A2"/>
    <w:rsid w:val="001D31AA"/>
    <w:rsid w:val="00242710"/>
    <w:rsid w:val="00312E31"/>
    <w:rsid w:val="0055184A"/>
    <w:rsid w:val="00817CFB"/>
    <w:rsid w:val="00C026EE"/>
    <w:rsid w:val="00D94DB8"/>
    <w:rsid w:val="00FE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4DB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DB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DB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DB8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DB8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DB8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DB8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DB8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DB8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D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4DB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4DB8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4DB8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4DB8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4DB8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94DB8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94DB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94D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D94DB8"/>
    <w:rPr>
      <w:color w:val="000080"/>
      <w:u w:val="single"/>
    </w:rPr>
  </w:style>
  <w:style w:type="paragraph" w:customStyle="1" w:styleId="msonormal0">
    <w:name w:val="msonormal"/>
    <w:basedOn w:val="a"/>
    <w:rsid w:val="00D9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semiHidden/>
    <w:rsid w:val="00D94D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D94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D94DB8"/>
    <w:rPr>
      <w:rFonts w:eastAsiaTheme="minorEastAsia"/>
      <w:sz w:val="20"/>
      <w:szCs w:val="20"/>
      <w:lang w:eastAsia="ru-RU"/>
    </w:rPr>
  </w:style>
  <w:style w:type="paragraph" w:styleId="a7">
    <w:name w:val="endnote text"/>
    <w:basedOn w:val="a"/>
    <w:link w:val="a6"/>
    <w:uiPriority w:val="99"/>
    <w:semiHidden/>
    <w:unhideWhenUsed/>
    <w:rsid w:val="00D94DB8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D94D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D94D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D94DB8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D94DB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D94D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94D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D94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D94D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D94DB8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D94DB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Без интервала Знак"/>
    <w:basedOn w:val="a0"/>
    <w:link w:val="af"/>
    <w:locked/>
    <w:rsid w:val="00D94DB8"/>
    <w:rPr>
      <w:rFonts w:ascii="Times New Roman" w:eastAsiaTheme="minorEastAsia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D94DB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"/>
    <w:uiPriority w:val="34"/>
    <w:qFormat/>
    <w:rsid w:val="00D94DB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D94DB8"/>
    <w:pPr>
      <w:spacing w:after="200" w:line="276" w:lineRule="auto"/>
    </w:pPr>
    <w:rPr>
      <w:rFonts w:eastAsiaTheme="minorEastAsia"/>
      <w:i/>
      <w:iCs/>
      <w:color w:val="000000" w:themeColor="text1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D94DB8"/>
    <w:rPr>
      <w:rFonts w:eastAsiaTheme="minorEastAsia"/>
      <w:i/>
      <w:iCs/>
      <w:color w:val="000000" w:themeColor="text1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D94DB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D94DB8"/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D94DB8"/>
    <w:rPr>
      <w:rFonts w:ascii="Arial" w:hAnsi="Arial" w:cs="Arial"/>
    </w:rPr>
  </w:style>
  <w:style w:type="paragraph" w:customStyle="1" w:styleId="ConsPlusNormal0">
    <w:name w:val="ConsPlusNormal"/>
    <w:link w:val="ConsPlusNormal"/>
    <w:rsid w:val="00D94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3">
    <w:name w:val="Subtle Emphasis"/>
    <w:uiPriority w:val="19"/>
    <w:qFormat/>
    <w:rsid w:val="00D94DB8"/>
    <w:rPr>
      <w:i/>
      <w:iCs/>
      <w:color w:val="808080" w:themeColor="text1" w:themeTint="7F"/>
    </w:rPr>
  </w:style>
  <w:style w:type="character" w:styleId="af4">
    <w:name w:val="Intense Emphasis"/>
    <w:uiPriority w:val="21"/>
    <w:qFormat/>
    <w:rsid w:val="00D94DB8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D94DB8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D94DB8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D94DB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4DB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DB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DB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DB8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DB8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DB8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DB8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DB8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DB8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D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4DB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4DB8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4DB8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4DB8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4DB8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94DB8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94DB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94D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D94DB8"/>
    <w:rPr>
      <w:color w:val="000080"/>
      <w:u w:val="single"/>
    </w:rPr>
  </w:style>
  <w:style w:type="paragraph" w:customStyle="1" w:styleId="msonormal0">
    <w:name w:val="msonormal"/>
    <w:basedOn w:val="a"/>
    <w:rsid w:val="00D9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semiHidden/>
    <w:rsid w:val="00D94D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D94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D94DB8"/>
    <w:rPr>
      <w:rFonts w:eastAsiaTheme="minorEastAsia"/>
      <w:sz w:val="20"/>
      <w:szCs w:val="20"/>
      <w:lang w:eastAsia="ru-RU"/>
    </w:rPr>
  </w:style>
  <w:style w:type="paragraph" w:styleId="a7">
    <w:name w:val="endnote text"/>
    <w:basedOn w:val="a"/>
    <w:link w:val="a6"/>
    <w:uiPriority w:val="99"/>
    <w:semiHidden/>
    <w:unhideWhenUsed/>
    <w:rsid w:val="00D94DB8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D94D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D94D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D94DB8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D94DB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D94D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94D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D94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D94D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D94DB8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D94DB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Без интервала Знак"/>
    <w:basedOn w:val="a0"/>
    <w:link w:val="af"/>
    <w:locked/>
    <w:rsid w:val="00D94DB8"/>
    <w:rPr>
      <w:rFonts w:ascii="Times New Roman" w:eastAsiaTheme="minorEastAsia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D94DB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"/>
    <w:uiPriority w:val="34"/>
    <w:qFormat/>
    <w:rsid w:val="00D94DB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D94DB8"/>
    <w:pPr>
      <w:spacing w:after="200" w:line="276" w:lineRule="auto"/>
    </w:pPr>
    <w:rPr>
      <w:rFonts w:eastAsiaTheme="minorEastAsia"/>
      <w:i/>
      <w:iCs/>
      <w:color w:val="000000" w:themeColor="text1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D94DB8"/>
    <w:rPr>
      <w:rFonts w:eastAsiaTheme="minorEastAsia"/>
      <w:i/>
      <w:iCs/>
      <w:color w:val="000000" w:themeColor="text1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D94DB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D94DB8"/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D94DB8"/>
    <w:rPr>
      <w:rFonts w:ascii="Arial" w:hAnsi="Arial" w:cs="Arial"/>
    </w:rPr>
  </w:style>
  <w:style w:type="paragraph" w:customStyle="1" w:styleId="ConsPlusNormal0">
    <w:name w:val="ConsPlusNormal"/>
    <w:link w:val="ConsPlusNormal"/>
    <w:rsid w:val="00D94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3">
    <w:name w:val="Subtle Emphasis"/>
    <w:uiPriority w:val="19"/>
    <w:qFormat/>
    <w:rsid w:val="00D94DB8"/>
    <w:rPr>
      <w:i/>
      <w:iCs/>
      <w:color w:val="808080" w:themeColor="text1" w:themeTint="7F"/>
    </w:rPr>
  </w:style>
  <w:style w:type="character" w:styleId="af4">
    <w:name w:val="Intense Emphasis"/>
    <w:uiPriority w:val="21"/>
    <w:qFormat/>
    <w:rsid w:val="00D94DB8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D94DB8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D94DB8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D94DB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2022-04-05T07:43:00Z</cp:lastPrinted>
  <dcterms:created xsi:type="dcterms:W3CDTF">2022-04-05T07:37:00Z</dcterms:created>
  <dcterms:modified xsi:type="dcterms:W3CDTF">2022-04-05T07:47:00Z</dcterms:modified>
</cp:coreProperties>
</file>