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 «ЭЛЭСУН»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КУРУМКАНСКОГО  РАЙОНА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РЕСПУБЛИКИ  БУРЯТИЯ</w:t>
      </w:r>
    </w:p>
    <w:p w:rsidR="0039307B" w:rsidRDefault="0039307B" w:rsidP="0039307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proofErr w:type="gramStart"/>
      <w:r>
        <w:rPr>
          <w:rFonts w:ascii="Times New Roman" w:hAnsi="Times New Roman" w:cs="Times New Roman"/>
        </w:rPr>
        <w:t>Бурятия,улус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9307B" w:rsidRDefault="0039307B" w:rsidP="0039307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07B" w:rsidRPr="007B2885" w:rsidRDefault="0039307B" w:rsidP="003930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7B2885">
        <w:rPr>
          <w:rFonts w:ascii="Times New Roman" w:hAnsi="Times New Roman" w:cs="Times New Roman"/>
          <w:b/>
          <w:caps/>
          <w:sz w:val="28"/>
          <w:szCs w:val="28"/>
          <w:lang w:val="en-US"/>
        </w:rPr>
        <w:t>LV</w:t>
      </w:r>
      <w:r w:rsidR="00FA4599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3A757B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  «</w:t>
      </w:r>
      <w:proofErr w:type="gramEnd"/>
      <w:r w:rsidR="003A757B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»  </w:t>
      </w:r>
      <w:r w:rsidR="00FA4599">
        <w:rPr>
          <w:rFonts w:ascii="Times New Roman" w:hAnsi="Times New Roman" w:cs="Times New Roman"/>
          <w:b/>
        </w:rPr>
        <w:t xml:space="preserve">сентября </w:t>
      </w:r>
      <w:r>
        <w:rPr>
          <w:rFonts w:ascii="Times New Roman" w:hAnsi="Times New Roman" w:cs="Times New Roman"/>
          <w:b/>
        </w:rPr>
        <w:t xml:space="preserve"> 2022 года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год: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7B2885">
        <w:rPr>
          <w:rFonts w:ascii="Times New Roman" w:hAnsi="Times New Roman" w:cs="Times New Roman"/>
          <w:sz w:val="28"/>
          <w:szCs w:val="28"/>
        </w:rPr>
        <w:t>5 </w:t>
      </w:r>
      <w:r w:rsidR="00FA4599">
        <w:rPr>
          <w:rFonts w:ascii="Times New Roman" w:hAnsi="Times New Roman" w:cs="Times New Roman"/>
          <w:sz w:val="28"/>
          <w:szCs w:val="28"/>
        </w:rPr>
        <w:t>2</w:t>
      </w:r>
      <w:r w:rsidR="004523FA" w:rsidRPr="004523FA">
        <w:rPr>
          <w:rFonts w:ascii="Times New Roman" w:hAnsi="Times New Roman" w:cs="Times New Roman"/>
          <w:sz w:val="28"/>
          <w:szCs w:val="28"/>
        </w:rPr>
        <w:t>1</w:t>
      </w:r>
      <w:r w:rsidR="007B2885">
        <w:rPr>
          <w:rFonts w:ascii="Times New Roman" w:hAnsi="Times New Roman" w:cs="Times New Roman"/>
          <w:sz w:val="28"/>
          <w:szCs w:val="28"/>
        </w:rPr>
        <w:t>3 </w:t>
      </w:r>
      <w:r w:rsidR="004523FA" w:rsidRPr="004523FA">
        <w:rPr>
          <w:rFonts w:ascii="Times New Roman" w:hAnsi="Times New Roman" w:cs="Times New Roman"/>
          <w:sz w:val="28"/>
          <w:szCs w:val="28"/>
        </w:rPr>
        <w:t>2</w:t>
      </w:r>
      <w:r w:rsidR="007B2885">
        <w:rPr>
          <w:rFonts w:ascii="Times New Roman" w:hAnsi="Times New Roman" w:cs="Times New Roman"/>
          <w:sz w:val="28"/>
          <w:szCs w:val="28"/>
        </w:rPr>
        <w:t>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,  в том числе  безвозмездных поступлений в сумме 4</w:t>
      </w:r>
      <w:r w:rsidR="007B2885">
        <w:rPr>
          <w:rFonts w:ascii="Times New Roman" w:hAnsi="Times New Roman" w:cs="Times New Roman"/>
          <w:sz w:val="28"/>
          <w:szCs w:val="28"/>
        </w:rPr>
        <w:t> </w:t>
      </w:r>
      <w:r w:rsidR="00FA4599">
        <w:rPr>
          <w:rFonts w:ascii="Times New Roman" w:hAnsi="Times New Roman" w:cs="Times New Roman"/>
          <w:sz w:val="28"/>
          <w:szCs w:val="28"/>
        </w:rPr>
        <w:t>9</w:t>
      </w:r>
      <w:r w:rsidR="004523FA" w:rsidRPr="004523FA">
        <w:rPr>
          <w:rFonts w:ascii="Times New Roman" w:hAnsi="Times New Roman" w:cs="Times New Roman"/>
          <w:sz w:val="28"/>
          <w:szCs w:val="28"/>
        </w:rPr>
        <w:t>7</w:t>
      </w:r>
      <w:r w:rsidR="007B2885">
        <w:rPr>
          <w:rFonts w:ascii="Times New Roman" w:hAnsi="Times New Roman" w:cs="Times New Roman"/>
          <w:sz w:val="28"/>
          <w:szCs w:val="28"/>
        </w:rPr>
        <w:t>0 </w:t>
      </w:r>
      <w:r w:rsidR="004523FA" w:rsidRPr="004523FA">
        <w:rPr>
          <w:rFonts w:ascii="Times New Roman" w:hAnsi="Times New Roman" w:cs="Times New Roman"/>
          <w:sz w:val="28"/>
          <w:szCs w:val="28"/>
        </w:rPr>
        <w:t>5</w:t>
      </w:r>
      <w:r w:rsidR="007B2885">
        <w:rPr>
          <w:rFonts w:ascii="Times New Roman" w:hAnsi="Times New Roman" w:cs="Times New Roman"/>
          <w:sz w:val="28"/>
          <w:szCs w:val="28"/>
        </w:rPr>
        <w:t>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общий  объём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в сумме  </w:t>
      </w:r>
      <w:r w:rsidR="004523FA">
        <w:rPr>
          <w:rFonts w:ascii="Times New Roman" w:hAnsi="Times New Roman" w:cs="Times New Roman"/>
          <w:sz w:val="28"/>
          <w:szCs w:val="28"/>
        </w:rPr>
        <w:t xml:space="preserve">5 </w:t>
      </w:r>
      <w:r w:rsidR="00FA4599">
        <w:rPr>
          <w:rFonts w:ascii="Times New Roman" w:hAnsi="Times New Roman" w:cs="Times New Roman"/>
          <w:sz w:val="28"/>
          <w:szCs w:val="28"/>
        </w:rPr>
        <w:t>2</w:t>
      </w:r>
      <w:r w:rsidR="004523FA">
        <w:rPr>
          <w:rFonts w:ascii="Times New Roman" w:hAnsi="Times New Roman" w:cs="Times New Roman"/>
          <w:sz w:val="28"/>
          <w:szCs w:val="28"/>
        </w:rPr>
        <w:t>29 5</w:t>
      </w:r>
      <w:r w:rsidR="007B2885">
        <w:rPr>
          <w:rFonts w:ascii="Times New Roman" w:hAnsi="Times New Roman" w:cs="Times New Roman"/>
          <w:sz w:val="28"/>
          <w:szCs w:val="28"/>
        </w:rPr>
        <w:t>87,67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39307B" w:rsidRDefault="0039307B" w:rsidP="003930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39307B" w:rsidRDefault="0039307B" w:rsidP="0039307B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образования  сельское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источники финансирования дефицита местного бюджета на 2022 год согласно приложению </w:t>
      </w:r>
      <w:proofErr w:type="gramStart"/>
      <w:r>
        <w:rPr>
          <w:sz w:val="28"/>
          <w:szCs w:val="28"/>
        </w:rPr>
        <w:t>8  к</w:t>
      </w:r>
      <w:proofErr w:type="gramEnd"/>
      <w:r>
        <w:rPr>
          <w:sz w:val="28"/>
          <w:szCs w:val="28"/>
        </w:rPr>
        <w:t xml:space="preserve">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образования</w:t>
      </w: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F777D1" w:rsidRDefault="00F777D1" w:rsidP="0039307B">
      <w:pPr>
        <w:spacing w:after="0"/>
        <w:rPr>
          <w:rFonts w:ascii="Times New Roman" w:hAnsi="Times New Roman" w:cs="Times New Roman"/>
        </w:rPr>
      </w:pPr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510"/>
        <w:gridCol w:w="506"/>
        <w:gridCol w:w="307"/>
        <w:gridCol w:w="1648"/>
        <w:gridCol w:w="107"/>
      </w:tblGrid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5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Pr="00012DD1" w:rsidRDefault="003930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3A757B">
              <w:rPr>
                <w:rFonts w:ascii="Times New Roman" w:eastAsia="Times New Roman" w:hAnsi="Times New Roman" w:cs="Times New Roman"/>
              </w:rPr>
              <w:t>29</w:t>
            </w:r>
            <w:r w:rsidR="002C242E">
              <w:rPr>
                <w:rFonts w:ascii="Times New Roman" w:eastAsia="Times New Roman" w:hAnsi="Times New Roman" w:cs="Times New Roman"/>
              </w:rPr>
              <w:t>» сентября</w:t>
            </w:r>
            <w:r w:rsidR="007B28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7B288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2C242E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3A757B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924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924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6304" w:type="dxa"/>
            <w:gridSpan w:val="6"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A7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5,79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FA459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672,12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1214,62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4523FA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4523FA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  <w:r w:rsidR="00FA4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A75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FA4599">
              <w:rPr>
                <w:rFonts w:ascii="Times New Roman" w:eastAsia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07B" w:rsidRPr="00102A33" w:rsidRDefault="00102A33" w:rsidP="00452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FA4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 22</w:t>
            </w:r>
            <w:r w:rsidR="00452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4523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2C242E" w:rsidRPr="00012DD1" w:rsidRDefault="003A757B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«29</w:t>
            </w:r>
            <w:r w:rsidR="002C242E">
              <w:rPr>
                <w:rFonts w:ascii="Times New Roman" w:eastAsia="Times New Roman" w:hAnsi="Times New Roman" w:cs="Times New Roman"/>
              </w:rPr>
              <w:t xml:space="preserve">» сентября 2022 года № </w:t>
            </w:r>
            <w:r w:rsidR="002C242E"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="002C242E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 w:val="restart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42E" w:rsidTr="003A757B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5 229,587</w:t>
            </w:r>
          </w:p>
        </w:tc>
      </w:tr>
      <w:tr w:rsidR="002C242E" w:rsidTr="003A757B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A7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5,79</w:t>
            </w: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672,12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672,12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672,12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516,95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155,18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214,617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935,27</w:t>
            </w:r>
          </w:p>
        </w:tc>
      </w:tr>
      <w:tr w:rsidR="002C242E" w:rsidTr="003A757B">
        <w:trPr>
          <w:gridAfter w:val="3"/>
          <w:wAfter w:w="2062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935,27</w:t>
            </w:r>
          </w:p>
        </w:tc>
      </w:tr>
      <w:tr w:rsidR="002C242E" w:rsidTr="003A757B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492,54</w:t>
            </w:r>
          </w:p>
        </w:tc>
      </w:tr>
      <w:tr w:rsidR="002C242E" w:rsidTr="003A757B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158,9</w:t>
            </w:r>
          </w:p>
        </w:tc>
      </w:tr>
      <w:tr w:rsidR="002C242E" w:rsidTr="003A757B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93,37</w:t>
            </w:r>
          </w:p>
        </w:tc>
      </w:tr>
      <w:tr w:rsidR="002C242E" w:rsidTr="003A757B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3A75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</w:t>
            </w:r>
            <w:r w:rsidR="002C24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4,051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3A75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  <w:r w:rsidR="002C242E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3A757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7,37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106,31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C242E" w:rsidTr="003A757B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2C242E" w:rsidTr="003A757B">
        <w:trPr>
          <w:gridAfter w:val="3"/>
          <w:wAfter w:w="2062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2C242E" w:rsidTr="003A757B">
        <w:trPr>
          <w:gridAfter w:val="3"/>
          <w:wAfter w:w="2062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2C242E" w:rsidTr="003A757B">
        <w:trPr>
          <w:gridAfter w:val="3"/>
          <w:wAfter w:w="2062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2C242E" w:rsidTr="003A757B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2C242E" w:rsidTr="003A757B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2C242E" w:rsidTr="003A757B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C242E" w:rsidTr="003A757B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3A75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384,37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3A75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</w:t>
            </w:r>
            <w:r w:rsidR="002C24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26528D" w:rsidRDefault="002C242E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A75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4,37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3A75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  <w:r w:rsidR="002C242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4,37</w:t>
            </w:r>
          </w:p>
        </w:tc>
      </w:tr>
      <w:tr w:rsidR="002C242E" w:rsidTr="003A757B">
        <w:trPr>
          <w:gridAfter w:val="3"/>
          <w:wAfter w:w="2062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789,72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423,89</w:t>
            </w:r>
          </w:p>
        </w:tc>
      </w:tr>
      <w:tr w:rsidR="002C242E" w:rsidTr="003A757B">
        <w:trPr>
          <w:gridAfter w:val="3"/>
          <w:wAfter w:w="2062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109,38</w:t>
            </w:r>
          </w:p>
        </w:tc>
      </w:tr>
      <w:tr w:rsidR="002C242E" w:rsidTr="003A757B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2C242E" w:rsidTr="003A757B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2C242E" w:rsidTr="003A757B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Pr="00102A33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5 2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9.487</w:t>
            </w:r>
          </w:p>
        </w:tc>
      </w:tr>
    </w:tbl>
    <w:p w:rsidR="0039307B" w:rsidRDefault="0039307B" w:rsidP="0039307B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  местном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C242E" w:rsidTr="00742DE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2C242E" w:rsidRDefault="002C242E" w:rsidP="002C242E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2C242E" w:rsidRPr="00012DD1" w:rsidRDefault="002C242E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3A757B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3A757B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</w:p>
        </w:tc>
      </w:tr>
      <w:tr w:rsidR="002C242E" w:rsidTr="00742DE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Tr="00742DE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2C242E" w:rsidTr="00742DE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Tr="00742DE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C242E" w:rsidTr="00742DE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C242E" w:rsidTr="00742DE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242E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-5 229,487</w:t>
            </w:r>
          </w:p>
        </w:tc>
      </w:tr>
      <w:tr w:rsidR="002C242E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5 213,153</w:t>
            </w:r>
          </w:p>
        </w:tc>
      </w:tr>
      <w:tr w:rsidR="002C242E" w:rsidTr="00742DE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5 229,487</w:t>
            </w:r>
          </w:p>
        </w:tc>
      </w:tr>
      <w:tr w:rsidR="002C242E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5 213,153</w:t>
            </w:r>
          </w:p>
        </w:tc>
      </w:tr>
      <w:tr w:rsidR="002C242E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39307B" w:rsidRDefault="0039307B" w:rsidP="0039307B"/>
    <w:p w:rsidR="00DD4664" w:rsidRDefault="00DD4664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sectPr w:rsidR="00F777D1" w:rsidSect="00393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3"/>
    <w:rsid w:val="00012DD1"/>
    <w:rsid w:val="00102A33"/>
    <w:rsid w:val="0026528D"/>
    <w:rsid w:val="002C242E"/>
    <w:rsid w:val="0039307B"/>
    <w:rsid w:val="003A757B"/>
    <w:rsid w:val="004523FA"/>
    <w:rsid w:val="00494CA5"/>
    <w:rsid w:val="00595863"/>
    <w:rsid w:val="00742DE1"/>
    <w:rsid w:val="007B2885"/>
    <w:rsid w:val="007D099C"/>
    <w:rsid w:val="009413D7"/>
    <w:rsid w:val="00AB0B23"/>
    <w:rsid w:val="00B12AD9"/>
    <w:rsid w:val="00CE4BD2"/>
    <w:rsid w:val="00D5111F"/>
    <w:rsid w:val="00D559DC"/>
    <w:rsid w:val="00DD4664"/>
    <w:rsid w:val="00E02F83"/>
    <w:rsid w:val="00F46EA1"/>
    <w:rsid w:val="00F777D1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74E4"/>
  <w15:chartTrackingRefBased/>
  <w15:docId w15:val="{C1F843C9-CEEF-46B6-BAD5-3CEBEC4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2022-08-30T08:11:00Z</cp:lastPrinted>
  <dcterms:created xsi:type="dcterms:W3CDTF">2022-05-12T07:27:00Z</dcterms:created>
  <dcterms:modified xsi:type="dcterms:W3CDTF">2022-10-03T09:05:00Z</dcterms:modified>
</cp:coreProperties>
</file>