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D5F6B" w:rsidRDefault="00AD5F6B" w:rsidP="00AD5F6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AD5F6B" w:rsidRDefault="00AD5F6B" w:rsidP="00AD5F6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F6B" w:rsidRPr="007D086A" w:rsidRDefault="00AD5F6B" w:rsidP="00AD5F6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XXX</w:t>
      </w:r>
      <w:r w:rsidR="006F06C5">
        <w:rPr>
          <w:rFonts w:ascii="Times New Roman" w:hAnsi="Times New Roman" w:cs="Times New Roman"/>
          <w:b/>
          <w:caps/>
          <w:sz w:val="28"/>
          <w:szCs w:val="28"/>
          <w:lang w:val="en-US"/>
        </w:rPr>
        <w:t>X</w:t>
      </w:r>
      <w:r w:rsidR="007D086A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</w:rPr>
      </w:pP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«10»  июня  2021 года</w:t>
      </w:r>
    </w:p>
    <w:p w:rsidR="00AD5F6B" w:rsidRDefault="00AD5F6B" w:rsidP="00AD5F6B">
      <w:pPr>
        <w:spacing w:after="0"/>
        <w:jc w:val="center"/>
        <w:rPr>
          <w:rFonts w:ascii="Times New Roman" w:hAnsi="Times New Roman" w:cs="Times New Roman"/>
          <w:b/>
        </w:rPr>
      </w:pPr>
    </w:p>
    <w:p w:rsidR="00AD5F6B" w:rsidRDefault="00AD5F6B" w:rsidP="00AD5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AD5F6B" w:rsidRDefault="00AD5F6B" w:rsidP="00AD5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5F6B" w:rsidRDefault="00AD5F6B" w:rsidP="00AD5F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D5F6B" w:rsidRDefault="00AD5F6B" w:rsidP="00AD5F6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5F6B" w:rsidRDefault="00AD5F6B" w:rsidP="00AD5F6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D5F6B" w:rsidRDefault="00AD5F6B" w:rsidP="00AD5F6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2021 год </w:t>
      </w:r>
    </w:p>
    <w:p w:rsidR="00AD5F6B" w:rsidRDefault="00AD5F6B" w:rsidP="00A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2021 год: </w:t>
      </w:r>
    </w:p>
    <w:p w:rsidR="00AD5F6B" w:rsidRDefault="00AD5F6B" w:rsidP="00A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объём доходов  в сумме 4</w:t>
      </w:r>
      <w:r w:rsidR="006F06C5">
        <w:rPr>
          <w:rFonts w:ascii="Times New Roman" w:hAnsi="Times New Roman" w:cs="Times New Roman"/>
          <w:sz w:val="28"/>
          <w:szCs w:val="28"/>
        </w:rPr>
        <w:t> 251,</w:t>
      </w:r>
      <w:r w:rsidR="006F06C5" w:rsidRPr="006F06C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  безвозмездных поступлений в сумме 3</w:t>
      </w:r>
      <w:r w:rsidR="006F06C5">
        <w:rPr>
          <w:rFonts w:ascii="Times New Roman" w:hAnsi="Times New Roman" w:cs="Times New Roman"/>
          <w:sz w:val="28"/>
          <w:szCs w:val="28"/>
        </w:rPr>
        <w:t> 921,76</w:t>
      </w:r>
      <w:r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D5F6B" w:rsidRDefault="00AD5F6B" w:rsidP="00A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 объём расходов в сумме  4</w:t>
      </w:r>
      <w:r w:rsidR="006F06C5">
        <w:rPr>
          <w:rFonts w:ascii="Times New Roman" w:hAnsi="Times New Roman" w:cs="Times New Roman"/>
          <w:sz w:val="28"/>
          <w:szCs w:val="28"/>
        </w:rPr>
        <w:t xml:space="preserve"> 295,8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F6B" w:rsidRDefault="00AD5F6B" w:rsidP="00AD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(профицит) в сумме </w:t>
      </w:r>
      <w:r w:rsidR="006F06C5">
        <w:rPr>
          <w:rFonts w:ascii="Times New Roman" w:hAnsi="Times New Roman" w:cs="Times New Roman"/>
          <w:sz w:val="28"/>
          <w:szCs w:val="28"/>
        </w:rPr>
        <w:t>44 542,73коп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F6B" w:rsidRDefault="00AD5F6B" w:rsidP="00AD5F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F6B" w:rsidRDefault="00AD5F6B" w:rsidP="00AD5F6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2021 год</w:t>
      </w:r>
    </w:p>
    <w:p w:rsidR="00AD5F6B" w:rsidRDefault="00AD5F6B" w:rsidP="00AD5F6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4E5F10" w:rsidRPr="004E5F10" w:rsidRDefault="004E5F10" w:rsidP="004E5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F10">
        <w:rPr>
          <w:rFonts w:ascii="Times New Roman" w:hAnsi="Times New Roman" w:cs="Times New Roman"/>
          <w:sz w:val="28"/>
          <w:szCs w:val="28"/>
        </w:rPr>
        <w:t>-   налоговые и ненал</w:t>
      </w:r>
      <w:r>
        <w:rPr>
          <w:rFonts w:ascii="Times New Roman" w:hAnsi="Times New Roman" w:cs="Times New Roman"/>
          <w:sz w:val="28"/>
          <w:szCs w:val="28"/>
        </w:rPr>
        <w:t xml:space="preserve">оговые доходы местного бюджета  </w:t>
      </w:r>
      <w:r w:rsidRPr="004E5F10">
        <w:rPr>
          <w:rFonts w:ascii="Times New Roman" w:hAnsi="Times New Roman" w:cs="Times New Roman"/>
          <w:sz w:val="28"/>
          <w:szCs w:val="28"/>
        </w:rPr>
        <w:t>на 2021 год согласно  приложению 4 к настоящему Решению;</w:t>
      </w:r>
    </w:p>
    <w:p w:rsidR="00AD5F6B" w:rsidRDefault="00AD5F6B" w:rsidP="00AD5F6B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2021 год согласно приложению 6 к настоящему Решению;</w:t>
      </w:r>
    </w:p>
    <w:p w:rsidR="00AD5F6B" w:rsidRDefault="00AD5F6B" w:rsidP="00AD5F6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2021год согласно приложению 7 к настоящему Решению;</w:t>
      </w:r>
    </w:p>
    <w:p w:rsidR="00AD5F6B" w:rsidRDefault="00AD5F6B" w:rsidP="00AD5F6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2021 год согласно приложению 8  к настоящему Решению;</w:t>
      </w:r>
    </w:p>
    <w:p w:rsidR="00AD5F6B" w:rsidRDefault="00AD5F6B" w:rsidP="00AD5F6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AD5F6B" w:rsidRDefault="00AD5F6B" w:rsidP="00AD5F6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AD5F6B" w:rsidRPr="004E5F10" w:rsidRDefault="00AD5F6B" w:rsidP="00AD5F6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4E5F10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 </w:t>
      </w:r>
    </w:p>
    <w:p w:rsidR="00AD5F6B" w:rsidRDefault="00AD5F6B" w:rsidP="00AD5F6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tbl>
      <w:tblPr>
        <w:tblW w:w="10132" w:type="dxa"/>
        <w:tblInd w:w="-851" w:type="dxa"/>
        <w:tblLook w:val="04A0" w:firstRow="1" w:lastRow="0" w:firstColumn="1" w:lastColumn="0" w:noHBand="0" w:noVBand="1"/>
      </w:tblPr>
      <w:tblGrid>
        <w:gridCol w:w="694"/>
        <w:gridCol w:w="2439"/>
        <w:gridCol w:w="169"/>
        <w:gridCol w:w="3260"/>
        <w:gridCol w:w="2383"/>
        <w:gridCol w:w="1187"/>
      </w:tblGrid>
      <w:tr w:rsidR="006F06C5" w:rsidRPr="004533D4" w:rsidTr="006F06C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Default="006F06C5" w:rsidP="007D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6F06C5" w:rsidRPr="004533D4" w:rsidTr="006F06C5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6F06C5" w:rsidRPr="004533D4" w:rsidTr="006F06C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06C5" w:rsidRPr="004533D4" w:rsidTr="006F06C5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6F06C5" w:rsidRPr="004533D4" w:rsidTr="006F06C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6F06C5" w:rsidRPr="004533D4" w:rsidTr="006F06C5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7D086A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«10» июня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D086A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F06C5" w:rsidRPr="004533D4" w:rsidTr="006F06C5">
        <w:trPr>
          <w:trHeight w:val="509"/>
        </w:trPr>
        <w:tc>
          <w:tcPr>
            <w:tcW w:w="101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F06C5" w:rsidRPr="004533D4" w:rsidTr="006F06C5">
        <w:trPr>
          <w:trHeight w:val="585"/>
        </w:trPr>
        <w:tc>
          <w:tcPr>
            <w:tcW w:w="101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06C5" w:rsidRPr="004533D4" w:rsidTr="006F06C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5" w:rsidRPr="004533D4" w:rsidRDefault="006F06C5" w:rsidP="00AE1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F06C5" w:rsidRPr="004533D4" w:rsidTr="006F06C5">
        <w:trPr>
          <w:trHeight w:val="42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4533D4" w:rsidRDefault="006F06C5" w:rsidP="00AE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6F06C5" w:rsidRPr="004533D4" w:rsidTr="006F06C5">
        <w:trPr>
          <w:trHeight w:val="64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329,5</w:t>
            </w:r>
          </w:p>
        </w:tc>
      </w:tr>
      <w:tr w:rsidR="006F06C5" w:rsidRPr="004533D4" w:rsidTr="006F06C5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51545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22,0</w:t>
            </w:r>
          </w:p>
        </w:tc>
      </w:tr>
      <w:tr w:rsidR="006F06C5" w:rsidRPr="004533D4" w:rsidTr="006F06C5">
        <w:trPr>
          <w:trHeight w:val="37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651545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6F06C5" w:rsidRPr="004533D4" w:rsidTr="006F06C5">
        <w:trPr>
          <w:trHeight w:val="1733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51545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E32685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22,0</w:t>
            </w:r>
          </w:p>
        </w:tc>
      </w:tr>
      <w:tr w:rsidR="006F06C5" w:rsidRPr="004533D4" w:rsidTr="006F06C5">
        <w:trPr>
          <w:trHeight w:val="49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2A02A9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2A02A9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17,8</w:t>
            </w:r>
          </w:p>
        </w:tc>
      </w:tr>
      <w:tr w:rsidR="006F06C5" w:rsidRPr="004533D4" w:rsidTr="006F06C5">
        <w:trPr>
          <w:trHeight w:val="4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43835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</w:tr>
      <w:tr w:rsidR="006F06C5" w:rsidRPr="004533D4" w:rsidTr="006F06C5">
        <w:trPr>
          <w:trHeight w:val="360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2A02A9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2A02A9" w:rsidRDefault="006F06C5" w:rsidP="00AE159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289,7</w:t>
            </w:r>
          </w:p>
        </w:tc>
      </w:tr>
      <w:tr w:rsidR="006F06C5" w:rsidRPr="004533D4" w:rsidTr="006F06C5">
        <w:trPr>
          <w:trHeight w:val="69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6F06C5" w:rsidRPr="004533D4" w:rsidTr="006F06C5">
        <w:trPr>
          <w:trHeight w:val="88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</w:t>
            </w:r>
            <w:r w:rsidRPr="007A390D">
              <w:rPr>
                <w:rFonts w:ascii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6F06C5" w:rsidRPr="004533D4" w:rsidTr="006F06C5">
        <w:trPr>
          <w:trHeight w:val="452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06C5" w:rsidRPr="00651545" w:rsidRDefault="006F06C5" w:rsidP="00AE15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7A390D" w:rsidRDefault="006F06C5" w:rsidP="00AE1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7A390D" w:rsidRDefault="006F06C5" w:rsidP="00AE15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6C5" w:rsidRPr="007A390D" w:rsidRDefault="006F06C5" w:rsidP="00AE15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278,2</w:t>
            </w:r>
          </w:p>
        </w:tc>
      </w:tr>
      <w:tr w:rsidR="006F06C5" w:rsidRPr="004533D4" w:rsidTr="006F06C5">
        <w:trPr>
          <w:trHeight w:val="799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0,40</w:t>
            </w:r>
          </w:p>
        </w:tc>
      </w:tr>
      <w:tr w:rsidR="006F06C5" w:rsidRPr="004533D4" w:rsidTr="006F06C5">
        <w:trPr>
          <w:trHeight w:val="1305"/>
        </w:trPr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6C5" w:rsidRPr="00651545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 xml:space="preserve">Земельный налог, взимаемый по ставке, установленной подпунктом 1 пункта 1 статьи 394 Налогового кодекса Российской Федерации, зачисляемый в бюджеты </w:t>
            </w:r>
            <w:r>
              <w:rPr>
                <w:rFonts w:ascii="Times New Roman" w:hAnsi="Times New Roman" w:cs="Times New Roman"/>
                <w:color w:val="000000"/>
              </w:rPr>
              <w:t xml:space="preserve">сельских </w:t>
            </w:r>
            <w:r w:rsidRPr="007A390D">
              <w:rPr>
                <w:rFonts w:ascii="Times New Roman" w:hAnsi="Times New Roman" w:cs="Times New Roman"/>
                <w:color w:val="000000"/>
              </w:rPr>
              <w:t>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6C5" w:rsidRPr="007A390D" w:rsidRDefault="006F06C5" w:rsidP="00AE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277,8</w:t>
            </w:r>
          </w:p>
        </w:tc>
      </w:tr>
    </w:tbl>
    <w:p w:rsidR="006F06C5" w:rsidRDefault="006F06C5" w:rsidP="006F06C5">
      <w:pPr>
        <w:spacing w:after="0"/>
        <w:rPr>
          <w:rFonts w:ascii="Times New Roman" w:hAnsi="Times New Roman" w:cs="Times New Roman"/>
        </w:rPr>
      </w:pPr>
    </w:p>
    <w:p w:rsidR="006F06C5" w:rsidRDefault="006F06C5" w:rsidP="006F06C5">
      <w:pPr>
        <w:spacing w:after="0"/>
        <w:rPr>
          <w:rFonts w:ascii="Times New Roman" w:hAnsi="Times New Roman" w:cs="Times New Roman"/>
        </w:rPr>
      </w:pPr>
    </w:p>
    <w:p w:rsidR="007D086A" w:rsidRDefault="007D086A" w:rsidP="006F06C5">
      <w:pPr>
        <w:spacing w:after="0"/>
        <w:rPr>
          <w:rFonts w:ascii="Times New Roman" w:hAnsi="Times New Roman" w:cs="Times New Roman"/>
        </w:rPr>
      </w:pPr>
    </w:p>
    <w:p w:rsidR="007D086A" w:rsidRDefault="007D086A" w:rsidP="006F06C5">
      <w:pPr>
        <w:spacing w:after="0"/>
        <w:rPr>
          <w:rFonts w:ascii="Times New Roman" w:hAnsi="Times New Roman" w:cs="Times New Roman"/>
        </w:rPr>
      </w:pPr>
    </w:p>
    <w:tbl>
      <w:tblPr>
        <w:tblW w:w="11553" w:type="dxa"/>
        <w:tblInd w:w="-426" w:type="dxa"/>
        <w:tblLook w:val="04A0" w:firstRow="1" w:lastRow="0" w:firstColumn="1" w:lastColumn="0" w:noHBand="0" w:noVBand="1"/>
      </w:tblPr>
      <w:tblGrid>
        <w:gridCol w:w="1277"/>
        <w:gridCol w:w="4678"/>
        <w:gridCol w:w="887"/>
        <w:gridCol w:w="3082"/>
        <w:gridCol w:w="536"/>
        <w:gridCol w:w="425"/>
        <w:gridCol w:w="662"/>
        <w:gridCol w:w="6"/>
      </w:tblGrid>
      <w:tr w:rsidR="00AD5F6B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AD5F6B" w:rsidRDefault="00AD5F6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AD5F6B" w:rsidRDefault="00AD5F6B" w:rsidP="0074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425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06C5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6F06C5" w:rsidRPr="004533D4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425" w:type="dxa"/>
            <w:noWrap/>
            <w:vAlign w:val="bottom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F06C5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6F06C5" w:rsidRPr="004533D4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noWrap/>
            <w:vAlign w:val="bottom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06C5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6F06C5" w:rsidRPr="004533D4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533D4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проекте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  <w:tc>
          <w:tcPr>
            <w:tcW w:w="425" w:type="dxa"/>
            <w:noWrap/>
            <w:vAlign w:val="bottom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06C5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6F06C5" w:rsidRPr="004533D4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  <w:tc>
          <w:tcPr>
            <w:tcW w:w="425" w:type="dxa"/>
            <w:noWrap/>
            <w:vAlign w:val="bottom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06C5" w:rsidTr="0016530E">
        <w:trPr>
          <w:gridAfter w:val="2"/>
          <w:wAfter w:w="668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78" w:type="dxa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05" w:type="dxa"/>
            <w:gridSpan w:val="3"/>
            <w:noWrap/>
            <w:vAlign w:val="bottom"/>
            <w:hideMark/>
          </w:tcPr>
          <w:p w:rsidR="006F06C5" w:rsidRPr="007D086A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«10» июня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D086A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425" w:type="dxa"/>
            <w:noWrap/>
            <w:vAlign w:val="bottom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5F6B" w:rsidTr="0016530E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AD5F6B" w:rsidTr="0016530E">
        <w:trPr>
          <w:trHeight w:val="255"/>
        </w:trPr>
        <w:tc>
          <w:tcPr>
            <w:tcW w:w="12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10276" w:type="dxa"/>
            <w:gridSpan w:val="7"/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классификации расходов бюджетов</w:t>
            </w:r>
          </w:p>
        </w:tc>
      </w:tr>
      <w:tr w:rsidR="00AD5F6B" w:rsidTr="0016530E">
        <w:trPr>
          <w:gridAfter w:val="1"/>
          <w:wAfter w:w="6" w:type="dxa"/>
          <w:trHeight w:val="255"/>
        </w:trPr>
        <w:tc>
          <w:tcPr>
            <w:tcW w:w="12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5565" w:type="dxa"/>
            <w:gridSpan w:val="2"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82" w:type="dxa"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 тыс. руб.</w:t>
            </w:r>
          </w:p>
        </w:tc>
        <w:tc>
          <w:tcPr>
            <w:tcW w:w="1623" w:type="dxa"/>
            <w:gridSpan w:val="3"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825C64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825C64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2169,05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51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614,53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76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825C64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507,49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C64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C64" w:rsidRPr="00825C64" w:rsidRDefault="00825C64" w:rsidP="0082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5C64" w:rsidRPr="006F06C5" w:rsidRDefault="00825C64" w:rsidP="0082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25C64" w:rsidRPr="00825C64" w:rsidRDefault="00825C64" w:rsidP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484,3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825C64" w:rsidRPr="006F06C5" w:rsidRDefault="00825C64" w:rsidP="00825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8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157,9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801,0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28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312,04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312,04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255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833,7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0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463,4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06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370,3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5C64" w:rsidRPr="006F06C5" w:rsidTr="0016530E">
        <w:trPr>
          <w:gridAfter w:val="1"/>
          <w:wAfter w:w="6" w:type="dxa"/>
          <w:trHeight w:val="390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5C64" w:rsidRPr="00825C64" w:rsidRDefault="0082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25C64" w:rsidRPr="00825C64" w:rsidRDefault="00825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C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ФК и спорт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25C64" w:rsidRPr="00825C64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3,11</w:t>
            </w:r>
          </w:p>
        </w:tc>
        <w:tc>
          <w:tcPr>
            <w:tcW w:w="1623" w:type="dxa"/>
            <w:gridSpan w:val="3"/>
            <w:noWrap/>
            <w:vAlign w:val="bottom"/>
          </w:tcPr>
          <w:p w:rsidR="00825C64" w:rsidRPr="006F06C5" w:rsidRDefault="0082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5F6B" w:rsidRPr="006F06C5" w:rsidTr="0016530E">
        <w:trPr>
          <w:gridAfter w:val="1"/>
          <w:wAfter w:w="6" w:type="dxa"/>
          <w:trHeight w:val="7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D5F6B" w:rsidRPr="006F06C5" w:rsidRDefault="00AD5F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0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5F6B" w:rsidRPr="006F06C5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D5F6B" w:rsidRPr="006F06C5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4295,8</w:t>
            </w:r>
          </w:p>
        </w:tc>
        <w:tc>
          <w:tcPr>
            <w:tcW w:w="1623" w:type="dxa"/>
            <w:gridSpan w:val="3"/>
            <w:noWrap/>
            <w:vAlign w:val="bottom"/>
            <w:hideMark/>
          </w:tcPr>
          <w:p w:rsidR="00AD5F6B" w:rsidRPr="006F06C5" w:rsidRDefault="00AD5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D5F6B" w:rsidRPr="006F06C5" w:rsidRDefault="00AD5F6B" w:rsidP="00AD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F6B" w:rsidRPr="006F06C5" w:rsidRDefault="00AD5F6B" w:rsidP="00AD5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tbl>
      <w:tblPr>
        <w:tblW w:w="984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33"/>
        <w:gridCol w:w="3544"/>
        <w:gridCol w:w="920"/>
        <w:gridCol w:w="821"/>
        <w:gridCol w:w="703"/>
        <w:gridCol w:w="1418"/>
        <w:gridCol w:w="709"/>
        <w:gridCol w:w="992"/>
      </w:tblGrid>
      <w:tr w:rsidR="00AD5F6B" w:rsidTr="00AD5F6B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AD5F6B" w:rsidRDefault="00AD5F6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5"/>
            <w:noWrap/>
            <w:vAlign w:val="bottom"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</w:t>
            </w:r>
          </w:p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</w:t>
            </w:r>
          </w:p>
          <w:p w:rsidR="004E5F10" w:rsidRDefault="004E5F10" w:rsidP="007D08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40B74" w:rsidRDefault="00740B74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Приложение 7</w:t>
            </w:r>
          </w:p>
        </w:tc>
      </w:tr>
      <w:tr w:rsidR="00AD5F6B" w:rsidTr="00AD5F6B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AD5F6B" w:rsidTr="00AD5F6B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AD5F6B" w:rsidTr="00AD5F6B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проекте местного бюджета  муниципального образования сельское  поселение</w:t>
            </w:r>
            <w:r w:rsidR="006F06C5">
              <w:rPr>
                <w:rFonts w:ascii="Times New Roman" w:eastAsia="Times New Roman" w:hAnsi="Times New Roman" w:cs="Times New Roman"/>
                <w:lang w:eastAsia="en-US"/>
              </w:rPr>
              <w:t xml:space="preserve"> «</w:t>
            </w:r>
            <w:proofErr w:type="spellStart"/>
            <w:r w:rsidR="006F06C5"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 w:rsidR="006F06C5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6F06C5" w:rsidTr="00AD5F6B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6F06C5" w:rsidRDefault="006F06C5" w:rsidP="00740B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6F06C5" w:rsidRDefault="006F06C5" w:rsidP="00740B74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6F06C5" w:rsidRDefault="006F06C5" w:rsidP="00740B74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43" w:type="dxa"/>
            <w:gridSpan w:val="5"/>
            <w:noWrap/>
            <w:vAlign w:val="bottom"/>
            <w:hideMark/>
          </w:tcPr>
          <w:p w:rsidR="006F06C5" w:rsidRPr="007D086A" w:rsidRDefault="006F06C5" w:rsidP="00740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«10» июня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D086A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AD5F6B" w:rsidTr="00AD5F6B">
        <w:trPr>
          <w:trHeight w:val="509"/>
        </w:trPr>
        <w:tc>
          <w:tcPr>
            <w:tcW w:w="9840" w:type="dxa"/>
            <w:gridSpan w:val="8"/>
            <w:vMerge w:val="restart"/>
            <w:vAlign w:val="center"/>
            <w:hideMark/>
          </w:tcPr>
          <w:p w:rsidR="00AD5F6B" w:rsidRDefault="00AD5F6B" w:rsidP="00740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Ведомственная структура расходов местного бюджета на 2021 год</w:t>
            </w:r>
          </w:p>
        </w:tc>
      </w:tr>
      <w:tr w:rsidR="00AD5F6B" w:rsidTr="00AD5F6B">
        <w:trPr>
          <w:trHeight w:val="509"/>
        </w:trPr>
        <w:tc>
          <w:tcPr>
            <w:tcW w:w="9840" w:type="dxa"/>
            <w:gridSpan w:val="8"/>
            <w:vMerge/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5F6B" w:rsidTr="006F06C5">
        <w:trPr>
          <w:trHeight w:val="300"/>
        </w:trPr>
        <w:tc>
          <w:tcPr>
            <w:tcW w:w="733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3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5F6B" w:rsidTr="006F06C5">
        <w:trPr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AD5F6B" w:rsidTr="006F06C5">
        <w:trPr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D5F6B" w:rsidTr="006F06C5">
        <w:trPr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 w:rsidP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42</w:t>
            </w:r>
            <w:r w:rsidR="00825C6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95,8</w:t>
            </w:r>
          </w:p>
        </w:tc>
      </w:tr>
      <w:tr w:rsidR="00AD5F6B" w:rsidTr="006F06C5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2169,05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614,53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614,53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614,53</w:t>
            </w:r>
          </w:p>
        </w:tc>
      </w:tr>
      <w:tr w:rsidR="00AD5F6B" w:rsidTr="006F06C5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481,88</w:t>
            </w:r>
          </w:p>
        </w:tc>
      </w:tr>
      <w:tr w:rsidR="00AD5F6B" w:rsidTr="006F06C5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132,65</w:t>
            </w:r>
          </w:p>
        </w:tc>
      </w:tr>
      <w:tr w:rsidR="00AD5F6B" w:rsidTr="006F06C5">
        <w:trPr>
          <w:trHeight w:val="17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825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1065,21</w:t>
            </w:r>
          </w:p>
        </w:tc>
      </w:tr>
      <w:tr w:rsidR="00AD5F6B" w:rsidTr="006F06C5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99900Р0000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227,9</w:t>
            </w:r>
          </w:p>
        </w:tc>
      </w:tr>
      <w:tr w:rsidR="00AD5F6B" w:rsidTr="006F06C5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AD5F6B" w:rsidTr="006F06C5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209,6</w:t>
            </w:r>
          </w:p>
        </w:tc>
      </w:tr>
      <w:tr w:rsidR="00AD5F6B" w:rsidTr="006F06C5">
        <w:trPr>
          <w:trHeight w:val="8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209,6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</w:tr>
      <w:tr w:rsidR="00AD5F6B" w:rsidTr="006F06C5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1,00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853,82</w:t>
            </w:r>
          </w:p>
        </w:tc>
      </w:tr>
      <w:tr w:rsidR="00AD5F6B" w:rsidTr="006F06C5">
        <w:trPr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853,82</w:t>
            </w:r>
          </w:p>
        </w:tc>
      </w:tr>
      <w:tr w:rsidR="00AD5F6B" w:rsidTr="006F06C5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475,47</w:t>
            </w:r>
          </w:p>
        </w:tc>
      </w:tr>
      <w:tr w:rsidR="00AD5F6B" w:rsidTr="006F06C5">
        <w:trPr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129,88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40,00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158,24</w:t>
            </w:r>
          </w:p>
        </w:tc>
      </w:tr>
      <w:tr w:rsidR="00AD5F6B" w:rsidTr="006F06C5">
        <w:trPr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 w:rsidP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42,23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1,95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5,85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="00AD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,00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AD5F6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</w:tr>
      <w:tr w:rsidR="00AD5F6B" w:rsidTr="006F06C5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5,00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 w:rsidP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  <w:r w:rsidR="00B73E2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4,306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48</w:t>
            </w:r>
            <w:r w:rsidR="00AD5F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4,306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300,00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104,306</w:t>
            </w:r>
          </w:p>
        </w:tc>
      </w:tr>
      <w:tr w:rsidR="00B73E2E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E2E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80,0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AD5F6B" w:rsidTr="006F06C5">
        <w:trPr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157,9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157,9</w:t>
            </w:r>
          </w:p>
        </w:tc>
      </w:tr>
      <w:tr w:rsidR="00AD5F6B" w:rsidTr="006F06C5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110,2</w:t>
            </w:r>
          </w:p>
        </w:tc>
      </w:tr>
      <w:tr w:rsidR="00AD5F6B" w:rsidTr="006F06C5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47,7</w:t>
            </w:r>
          </w:p>
        </w:tc>
      </w:tr>
      <w:tr w:rsidR="00AD5F6B" w:rsidTr="006F06C5">
        <w:trPr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801,0</w:t>
            </w:r>
          </w:p>
        </w:tc>
      </w:tr>
      <w:tr w:rsidR="00AD5F6B" w:rsidTr="006F06C5">
        <w:trPr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AD5F6B" w:rsidTr="006F06C5">
        <w:trPr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AD5F6B" w:rsidTr="006F06C5">
        <w:trPr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99900Д1800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801,0</w:t>
            </w:r>
          </w:p>
        </w:tc>
      </w:tr>
      <w:tr w:rsidR="00AD5F6B" w:rsidTr="006F06C5">
        <w:trPr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312,036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312,036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102,036</w:t>
            </w:r>
          </w:p>
        </w:tc>
      </w:tr>
      <w:tr w:rsidR="00AD5F6B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9990088100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102,036</w:t>
            </w:r>
          </w:p>
        </w:tc>
      </w:tr>
      <w:tr w:rsidR="00AD5F6B" w:rsidTr="006F06C5">
        <w:trPr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AD5F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AD5F6B" w:rsidTr="006F06C5">
        <w:trPr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AD5F6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AD5F6B" w:rsidTr="00740B74">
        <w:trPr>
          <w:trHeight w:val="44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AD5F6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AD5F6B" w:rsidTr="006F06C5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7,68</w:t>
            </w:r>
          </w:p>
        </w:tc>
      </w:tr>
      <w:tr w:rsidR="00AD5F6B" w:rsidTr="006F06C5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04001П0600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AD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5F6B" w:rsidRDefault="00B73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2,32</w:t>
            </w:r>
          </w:p>
        </w:tc>
      </w:tr>
      <w:tr w:rsidR="004E5F10" w:rsidTr="00F051EB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C707B5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5F10" w:rsidRPr="00C707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E5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E5F10" w:rsidTr="00740B74">
        <w:trPr>
          <w:trHeight w:val="29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4E5F10" w:rsidTr="00740B74">
        <w:trPr>
          <w:trHeight w:val="36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96628C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96628C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96628C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96628C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,7</w:t>
            </w:r>
          </w:p>
        </w:tc>
      </w:tr>
      <w:tr w:rsidR="004E5F10" w:rsidTr="004526B8">
        <w:trPr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96628C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28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5C2F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5C2F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5C2FB5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P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833,7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833,7</w:t>
            </w:r>
          </w:p>
        </w:tc>
      </w:tr>
      <w:tr w:rsidR="004E5F10" w:rsidTr="006F06C5">
        <w:trPr>
          <w:trHeight w:val="153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463,4</w:t>
            </w:r>
          </w:p>
        </w:tc>
      </w:tr>
      <w:tr w:rsidR="004E5F10" w:rsidTr="006F06C5">
        <w:trPr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463,4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463,4</w:t>
            </w:r>
          </w:p>
        </w:tc>
      </w:tr>
      <w:tr w:rsidR="004E5F10" w:rsidTr="00740B74">
        <w:trPr>
          <w:trHeight w:val="487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E5F10" w:rsidRDefault="004E5F10" w:rsidP="004E5F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4E5F10" w:rsidTr="006F06C5">
        <w:trPr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99900Р2200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370,3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5F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3,11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3,11</w:t>
            </w:r>
          </w:p>
        </w:tc>
      </w:tr>
      <w:tr w:rsidR="004E5F10" w:rsidTr="006F06C5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Default="004E5F10" w:rsidP="004E5F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14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5F10" w:rsidRPr="00273C14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3,11</w:t>
            </w:r>
          </w:p>
        </w:tc>
      </w:tr>
      <w:tr w:rsidR="004E5F10" w:rsidTr="006F06C5">
        <w:trPr>
          <w:trHeight w:val="300"/>
        </w:trPr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F10" w:rsidRDefault="004E5F10" w:rsidP="004E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F10" w:rsidRDefault="004E5F10" w:rsidP="004E5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E5F10" w:rsidRDefault="004E5F10" w:rsidP="004E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4 295,8</w:t>
            </w:r>
          </w:p>
        </w:tc>
      </w:tr>
    </w:tbl>
    <w:p w:rsidR="007D086A" w:rsidRDefault="007D086A" w:rsidP="00AD5F6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98" w:type="dxa"/>
        <w:tblInd w:w="83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018"/>
      </w:tblGrid>
      <w:tr w:rsidR="00AD5F6B" w:rsidTr="00AD5F6B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AD5F6B" w:rsidRDefault="00AD5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AD5F6B" w:rsidRDefault="00AD5F6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Приложение 8</w:t>
            </w:r>
          </w:p>
        </w:tc>
      </w:tr>
      <w:tr w:rsidR="00AD5F6B" w:rsidTr="00AD5F6B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 Решению Совета депутатов</w:t>
            </w:r>
          </w:p>
        </w:tc>
      </w:tr>
      <w:tr w:rsidR="00AD5F6B" w:rsidTr="00AD5F6B">
        <w:trPr>
          <w:trHeight w:val="255"/>
        </w:trPr>
        <w:tc>
          <w:tcPr>
            <w:tcW w:w="25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муниципального образования </w:t>
            </w:r>
          </w:p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</w:tr>
      <w:tr w:rsidR="00AD5F6B" w:rsidTr="00AD5F6B">
        <w:trPr>
          <w:trHeight w:val="300"/>
        </w:trPr>
        <w:tc>
          <w:tcPr>
            <w:tcW w:w="2577" w:type="dxa"/>
            <w:noWrap/>
            <w:vAlign w:val="bottom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«О проекте местного бюджета  муниципального образования сельское  поселение</w:t>
            </w:r>
          </w:p>
        </w:tc>
      </w:tr>
      <w:tr w:rsidR="00AD5F6B" w:rsidTr="00AD5F6B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AD5F6B" w:rsidRDefault="00AD5F6B">
            <w:pPr>
              <w:rPr>
                <w:lang w:eastAsia="en-US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AD5F6B" w:rsidRDefault="00AD5F6B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noWrap/>
            <w:vAlign w:val="bottom"/>
            <w:hideMark/>
          </w:tcPr>
          <w:p w:rsidR="00AD5F6B" w:rsidRDefault="00AD5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 на 2021 год»</w:t>
            </w:r>
          </w:p>
        </w:tc>
      </w:tr>
      <w:tr w:rsidR="006F06C5" w:rsidTr="00AD5F6B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6F06C5" w:rsidRDefault="006F06C5" w:rsidP="006F06C5">
            <w:pPr>
              <w:rPr>
                <w:lang w:eastAsia="en-US"/>
              </w:rPr>
            </w:pPr>
          </w:p>
        </w:tc>
        <w:tc>
          <w:tcPr>
            <w:tcW w:w="7121" w:type="dxa"/>
            <w:gridSpan w:val="5"/>
            <w:noWrap/>
            <w:vAlign w:val="bottom"/>
            <w:hideMark/>
          </w:tcPr>
          <w:p w:rsidR="006F06C5" w:rsidRPr="007D086A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«10» июня 2021 года №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XXXX</w:t>
            </w:r>
            <w:r w:rsidR="007D086A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6F06C5" w:rsidTr="00AD5F6B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  <w:tr w:rsidR="006F06C5" w:rsidTr="00AD5F6B">
        <w:trPr>
          <w:trHeight w:val="509"/>
        </w:trPr>
        <w:tc>
          <w:tcPr>
            <w:tcW w:w="9698" w:type="dxa"/>
            <w:gridSpan w:val="6"/>
            <w:vMerge w:val="restart"/>
            <w:vAlign w:val="center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Источники финансирования дефицита местного бюджета на 2021 год</w:t>
            </w:r>
          </w:p>
        </w:tc>
      </w:tr>
      <w:tr w:rsidR="006F06C5" w:rsidTr="00AD5F6B">
        <w:trPr>
          <w:trHeight w:val="509"/>
        </w:trPr>
        <w:tc>
          <w:tcPr>
            <w:tcW w:w="9698" w:type="dxa"/>
            <w:gridSpan w:val="6"/>
            <w:vMerge/>
            <w:vAlign w:val="center"/>
            <w:hideMark/>
          </w:tcPr>
          <w:p w:rsidR="006F06C5" w:rsidRDefault="006F06C5" w:rsidP="006F06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F06C5" w:rsidTr="00AD5F6B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6F06C5" w:rsidRDefault="006F06C5" w:rsidP="006F06C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6F06C5" w:rsidRDefault="006F06C5" w:rsidP="006F06C5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8" w:type="dxa"/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</w:tr>
      <w:tr w:rsidR="006F06C5" w:rsidTr="00AD5F6B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сумма</w:t>
            </w:r>
          </w:p>
        </w:tc>
      </w:tr>
      <w:tr w:rsidR="006F06C5" w:rsidTr="00AD5F6B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6F06C5" w:rsidTr="00AD5F6B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D8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</w:t>
            </w:r>
            <w:r w:rsidR="00D841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251,26</w:t>
            </w:r>
          </w:p>
        </w:tc>
      </w:tr>
      <w:tr w:rsidR="006F06C5" w:rsidTr="00AD5F6B">
        <w:trPr>
          <w:trHeight w:val="699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D8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-4</w:t>
            </w:r>
            <w:r w:rsidR="00D841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295,8</w:t>
            </w:r>
          </w:p>
        </w:tc>
      </w:tr>
      <w:tr w:rsidR="006F06C5" w:rsidTr="00AD5F6B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D8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841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251,26</w:t>
            </w:r>
          </w:p>
        </w:tc>
      </w:tr>
      <w:tr w:rsidR="006F06C5" w:rsidTr="00AD5F6B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D8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841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295,8</w:t>
            </w:r>
          </w:p>
        </w:tc>
      </w:tr>
      <w:tr w:rsidR="006F06C5" w:rsidTr="00AD5F6B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6C5" w:rsidRDefault="006F06C5" w:rsidP="006F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F06C5" w:rsidRDefault="006F06C5" w:rsidP="006F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</w:tbl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AD5F6B" w:rsidRDefault="00AD5F6B" w:rsidP="00AD5F6B">
      <w:pPr>
        <w:spacing w:after="0"/>
        <w:rPr>
          <w:rFonts w:ascii="Times New Roman" w:hAnsi="Times New Roman" w:cs="Times New Roman"/>
        </w:rPr>
      </w:pPr>
    </w:p>
    <w:p w:rsidR="00067019" w:rsidRDefault="00067019"/>
    <w:sectPr w:rsidR="0006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3"/>
    <w:rsid w:val="00067019"/>
    <w:rsid w:val="0016530E"/>
    <w:rsid w:val="00191D73"/>
    <w:rsid w:val="004E5F10"/>
    <w:rsid w:val="006F06C5"/>
    <w:rsid w:val="00740B74"/>
    <w:rsid w:val="007D086A"/>
    <w:rsid w:val="00825C64"/>
    <w:rsid w:val="00AD5F6B"/>
    <w:rsid w:val="00B73E2E"/>
    <w:rsid w:val="00D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F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F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F6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5F6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5F6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5F6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5F6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5F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AD5F6B"/>
    <w:rPr>
      <w:color w:val="000080"/>
      <w:u w:val="single"/>
    </w:rPr>
  </w:style>
  <w:style w:type="paragraph" w:customStyle="1" w:styleId="msonormal0">
    <w:name w:val="msonormal"/>
    <w:basedOn w:val="a"/>
    <w:rsid w:val="00A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AD5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AD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AD5F6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AD5F6B"/>
    <w:pPr>
      <w:spacing w:after="0" w:line="240" w:lineRule="auto"/>
    </w:pPr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D5F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D5F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D5F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D5F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D5F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D5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D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AD5F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AD5F6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D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AD5F6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AD5F6B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AD5F6B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D5F6B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AD5F6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AD5F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D5F6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D5F6B"/>
    <w:rPr>
      <w:rFonts w:ascii="Arial" w:hAnsi="Arial" w:cs="Arial"/>
    </w:rPr>
  </w:style>
  <w:style w:type="paragraph" w:customStyle="1" w:styleId="ConsPlusNormal0">
    <w:name w:val="ConsPlusNormal"/>
    <w:link w:val="ConsPlusNormal"/>
    <w:rsid w:val="00AD5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AD5F6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AD5F6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AD5F6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AD5F6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AD5F6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F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5F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F6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5F6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5F6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D5F6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5F6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5F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D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AD5F6B"/>
    <w:rPr>
      <w:color w:val="000080"/>
      <w:u w:val="single"/>
    </w:rPr>
  </w:style>
  <w:style w:type="paragraph" w:customStyle="1" w:styleId="msonormal0">
    <w:name w:val="msonormal"/>
    <w:basedOn w:val="a"/>
    <w:rsid w:val="00A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semiHidden/>
    <w:rsid w:val="00AD5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AD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AD5F6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AD5F6B"/>
    <w:pPr>
      <w:spacing w:after="0" w:line="240" w:lineRule="auto"/>
    </w:pPr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AD5F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D5F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D5F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D5F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D5F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D5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AD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AD5F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AD5F6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AD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locked/>
    <w:rsid w:val="00AD5F6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AD5F6B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List Paragraph"/>
    <w:basedOn w:val="a"/>
    <w:uiPriority w:val="34"/>
    <w:qFormat/>
    <w:rsid w:val="00AD5F6B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AD5F6B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AD5F6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AD5F6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AD5F6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D5F6B"/>
    <w:rPr>
      <w:rFonts w:ascii="Arial" w:hAnsi="Arial" w:cs="Arial"/>
    </w:rPr>
  </w:style>
  <w:style w:type="paragraph" w:customStyle="1" w:styleId="ConsPlusNormal0">
    <w:name w:val="ConsPlusNormal"/>
    <w:link w:val="ConsPlusNormal"/>
    <w:rsid w:val="00AD5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AD5F6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AD5F6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AD5F6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AD5F6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AD5F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2021-06-10T02:07:00Z</dcterms:created>
  <dcterms:modified xsi:type="dcterms:W3CDTF">2021-06-10T02:15:00Z</dcterms:modified>
</cp:coreProperties>
</file>