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410"/>
        <w:gridCol w:w="1134"/>
      </w:tblGrid>
      <w:tr w:rsidR="005A3E4B" w:rsidRPr="005C2FB5" w:rsidTr="005A3E4B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BD48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3E" w:rsidRDefault="006F6E39" w:rsidP="002F3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5A3E4B">
              <w:rPr>
                <w:rFonts w:ascii="Times New Roman" w:eastAsia="Times New Roman" w:hAnsi="Times New Roman" w:cs="Times New Roman"/>
              </w:rPr>
              <w:t xml:space="preserve"> </w:t>
            </w:r>
            <w:r w:rsidR="002F303E"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2F303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5A3E4B" w:rsidRPr="005C2FB5" w:rsidRDefault="002F303E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5A3E4B"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5A3E4B" w:rsidRPr="005C2FB5" w:rsidTr="005A3E4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A3E4B" w:rsidRPr="005C2FB5" w:rsidTr="005A3E4B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3E4B" w:rsidRPr="005C2FB5" w:rsidTr="005A3E4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2020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5A3E4B" w:rsidRPr="005C2FB5" w:rsidTr="005A3E4B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9C5C91" w:rsidRDefault="005A3E4B" w:rsidP="00185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5B0AE8"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1A4579">
              <w:rPr>
                <w:rFonts w:ascii="Times New Roman" w:eastAsia="Times New Roman" w:hAnsi="Times New Roman" w:cs="Times New Roman"/>
              </w:rPr>
              <w:t xml:space="preserve">мая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20</w:t>
            </w:r>
            <w:r w:rsidR="006F6E39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года № </w:t>
            </w:r>
            <w:r w:rsidR="005B0AE8">
              <w:rPr>
                <w:rFonts w:ascii="Times New Roman" w:eastAsia="Times New Roman" w:hAnsi="Times New Roman" w:cs="Times New Roman"/>
                <w:lang w:val="en-US"/>
              </w:rPr>
              <w:t>XXIII</w:t>
            </w:r>
            <w:r w:rsidR="009C5C91">
              <w:rPr>
                <w:rFonts w:ascii="Times New Roman" w:eastAsia="Times New Roman" w:hAnsi="Times New Roman" w:cs="Times New Roman"/>
              </w:rPr>
              <w:t>-1</w:t>
            </w:r>
            <w:bookmarkStart w:id="0" w:name="_GoBack"/>
            <w:bookmarkEnd w:id="0"/>
          </w:p>
        </w:tc>
      </w:tr>
      <w:tr w:rsidR="005A3E4B" w:rsidRPr="005C2FB5" w:rsidTr="005A3E4B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trHeight w:val="509"/>
        </w:trPr>
        <w:tc>
          <w:tcPr>
            <w:tcW w:w="99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A3E4B" w:rsidRPr="005C2FB5" w:rsidTr="005A3E4B">
        <w:trPr>
          <w:trHeight w:val="509"/>
        </w:trPr>
        <w:tc>
          <w:tcPr>
            <w:tcW w:w="99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3E4B" w:rsidRPr="005C2FB5" w:rsidTr="005A3E4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5A3E4B" w:rsidRPr="005C2FB5" w:rsidTr="005A3E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5A3E4B" w:rsidRPr="005C2FB5" w:rsidTr="005A3E4B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7A390D" w:rsidRDefault="006F6E39" w:rsidP="005729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5B0AE8">
              <w:rPr>
                <w:rFonts w:ascii="Times New Roman" w:hAnsi="Times New Roman" w:cs="Times New Roman"/>
                <w:b/>
                <w:bCs/>
                <w:color w:val="000000"/>
              </w:rPr>
              <w:t>62</w:t>
            </w:r>
            <w:r w:rsidR="0057298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5A3E4B" w:rsidRPr="005C2FB5" w:rsidTr="005A3E4B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7A390D" w:rsidRDefault="005B0AE8" w:rsidP="005729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362</w:t>
            </w:r>
            <w:r w:rsidR="0057298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5A3E4B" w:rsidRPr="005C2FB5" w:rsidTr="005A3E4B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2A02A9" w:rsidRDefault="005A3E4B" w:rsidP="005A3E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1,64</w:t>
            </w:r>
          </w:p>
        </w:tc>
      </w:tr>
      <w:tr w:rsidR="005A3E4B" w:rsidRPr="005C2FB5" w:rsidTr="005A3E4B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7A390D" w:rsidRDefault="005A3E4B" w:rsidP="005A3E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1,64</w:t>
            </w:r>
          </w:p>
        </w:tc>
      </w:tr>
      <w:tr w:rsidR="005A3E4B" w:rsidRPr="005C2FB5" w:rsidTr="005A3E4B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2A02A9" w:rsidRDefault="005A3E4B" w:rsidP="005A3E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143,9</w:t>
            </w:r>
          </w:p>
        </w:tc>
      </w:tr>
      <w:tr w:rsidR="005A3E4B" w:rsidRPr="005C2FB5" w:rsidTr="005A3E4B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7A390D" w:rsidRDefault="005A3E4B" w:rsidP="005A3E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143,9</w:t>
            </w:r>
          </w:p>
        </w:tc>
      </w:tr>
      <w:tr w:rsidR="005A3E4B" w:rsidRPr="005C2FB5" w:rsidTr="005A3E4B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2A02A9" w:rsidRDefault="0042381A" w:rsidP="005A3E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767,</w:t>
            </w:r>
            <w:r w:rsidR="007478B2">
              <w:rPr>
                <w:rFonts w:ascii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5A3E4B" w:rsidRPr="005C2FB5" w:rsidTr="005A3E4B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Default="0042381A" w:rsidP="005A3E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767,</w:t>
            </w:r>
            <w:r w:rsidR="007478B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5A3E4B" w:rsidRPr="007A390D" w:rsidRDefault="005A3E4B" w:rsidP="005A3E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E4B" w:rsidRPr="005C2FB5" w:rsidTr="005A3E4B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2A02A9" w:rsidRDefault="005B0AE8" w:rsidP="005729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271</w:t>
            </w:r>
            <w:r w:rsidR="0057298C">
              <w:rPr>
                <w:rFonts w:ascii="Times New Roman" w:hAnsi="Times New Roman" w:cs="Times New Roman"/>
                <w:b/>
                <w:color w:val="000000"/>
              </w:rPr>
              <w:t>3,41</w:t>
            </w:r>
          </w:p>
        </w:tc>
      </w:tr>
      <w:tr w:rsidR="005A3E4B" w:rsidRPr="005C2FB5" w:rsidTr="005A3E4B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7A390D" w:rsidRDefault="005B0AE8" w:rsidP="005729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</w:t>
            </w:r>
            <w:r w:rsidR="0057298C">
              <w:rPr>
                <w:rFonts w:ascii="Times New Roman" w:hAnsi="Times New Roman" w:cs="Times New Roman"/>
                <w:color w:val="000000"/>
              </w:rPr>
              <w:t>3,41</w:t>
            </w:r>
          </w:p>
        </w:tc>
      </w:tr>
    </w:tbl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 w:firstRow="1" w:lastRow="0" w:firstColumn="1" w:lastColumn="0" w:noHBand="0" w:noVBand="1"/>
      </w:tblPr>
      <w:tblGrid>
        <w:gridCol w:w="776"/>
        <w:gridCol w:w="5203"/>
        <w:gridCol w:w="886"/>
        <w:gridCol w:w="2552"/>
        <w:gridCol w:w="247"/>
        <w:gridCol w:w="1650"/>
        <w:gridCol w:w="105"/>
      </w:tblGrid>
      <w:tr w:rsidR="005A3E4B" w:rsidRPr="005C2FB5" w:rsidTr="005A3E4B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39" w:rsidRDefault="006F6E39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E39" w:rsidRDefault="006F6E39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E39" w:rsidRDefault="006F6E39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8CC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8CC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5A3E4B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9C5C91" w:rsidRDefault="00BD48CC" w:rsidP="00185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 w:rsidR="001A4579">
              <w:rPr>
                <w:rFonts w:ascii="Times New Roman" w:eastAsia="Times New Roman" w:hAnsi="Times New Roman" w:cs="Times New Roman"/>
              </w:rPr>
              <w:t>«</w:t>
            </w:r>
            <w:r w:rsidR="005B0AE8">
              <w:rPr>
                <w:rFonts w:ascii="Times New Roman" w:eastAsia="Times New Roman" w:hAnsi="Times New Roman" w:cs="Times New Roman"/>
              </w:rPr>
              <w:t>28</w:t>
            </w:r>
            <w:r w:rsidR="001A4579">
              <w:rPr>
                <w:rFonts w:ascii="Times New Roman" w:eastAsia="Times New Roman" w:hAnsi="Times New Roman" w:cs="Times New Roman"/>
              </w:rPr>
              <w:t>» мая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4533D4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20 года № </w:t>
            </w:r>
            <w:r w:rsidR="005B0AE8">
              <w:rPr>
                <w:rFonts w:ascii="Times New Roman" w:eastAsia="Times New Roman" w:hAnsi="Times New Roman" w:cs="Times New Roman"/>
                <w:lang w:val="en-US"/>
              </w:rPr>
              <w:t>XXIII</w:t>
            </w:r>
            <w:r w:rsidR="009C5C91">
              <w:rPr>
                <w:rFonts w:ascii="Times New Roman" w:eastAsia="Times New Roman" w:hAnsi="Times New Roman" w:cs="Times New Roman"/>
              </w:rPr>
              <w:t>-1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E4B" w:rsidRPr="00A928DE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5A3E4B" w:rsidRPr="005C2FB5" w:rsidTr="005A3E4B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E4B" w:rsidRPr="00A928DE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5A3E4B" w:rsidRPr="005C2FB5" w:rsidTr="005A3E4B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020DCB" w:rsidP="0089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204</w:t>
            </w:r>
            <w:r w:rsidR="008912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,37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9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709,</w:t>
            </w:r>
            <w:r w:rsidR="005936DB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020DCB" w:rsidP="0089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  <w:r w:rsidR="008912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,62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191,10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936D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143,9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936D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143,9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E93B08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E93B08" w:rsidRDefault="005A3E4B" w:rsidP="0059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763,4</w:t>
            </w:r>
            <w:r w:rsidR="00593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Default="005A3E4B" w:rsidP="0059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763,4</w:t>
            </w:r>
            <w:r w:rsidR="005936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A43D51" w:rsidP="0089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251,5</w:t>
            </w:r>
            <w:r w:rsidR="008912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A43D51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251,5</w:t>
            </w:r>
            <w:r w:rsidR="008912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330EED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BD48CC" w:rsidRDefault="0057298C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19,011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0739F1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739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0705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5C6E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 квалификации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Default="0057298C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19,011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5A3E4B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330EED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5B0AE8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750,3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330EED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369,1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5A3E4B">
        <w:trPr>
          <w:gridAfter w:val="1"/>
          <w:wAfter w:w="105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8CC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48CC" w:rsidRPr="00EA0593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593"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8CC" w:rsidRPr="00970C9E" w:rsidRDefault="005B0AE8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381,2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5A3E4B">
        <w:trPr>
          <w:gridAfter w:val="1"/>
          <w:wAfter w:w="105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2A02A9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ФК и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2A02A9" w:rsidRDefault="00A43D51" w:rsidP="00A43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7,24</w:t>
            </w:r>
          </w:p>
        </w:tc>
        <w:tc>
          <w:tcPr>
            <w:tcW w:w="189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5A3E4B">
        <w:trPr>
          <w:gridAfter w:val="1"/>
          <w:wAfter w:w="105" w:type="dxa"/>
          <w:trHeight w:val="302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BD48CC" w:rsidP="005A3E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323DA5" w:rsidRDefault="00BD48CC" w:rsidP="005A3E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DA5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 спорт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23DA5" w:rsidRDefault="00A43D51" w:rsidP="00A43D51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7,24</w:t>
            </w:r>
          </w:p>
        </w:tc>
        <w:tc>
          <w:tcPr>
            <w:tcW w:w="189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5A3E4B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330EED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2A02A9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Default="00BD48CC" w:rsidP="00572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5729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977,7</w:t>
            </w:r>
            <w:r w:rsidR="005B0A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9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tbl>
      <w:tblPr>
        <w:tblW w:w="9948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821"/>
        <w:gridCol w:w="952"/>
        <w:gridCol w:w="1418"/>
        <w:gridCol w:w="567"/>
        <w:gridCol w:w="142"/>
        <w:gridCol w:w="850"/>
      </w:tblGrid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</w:t>
            </w:r>
          </w:p>
          <w:p w:rsidR="005A3E4B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lastRenderedPageBreak/>
              <w:t>Приложение 7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A73396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339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A73396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A73396">
              <w:rPr>
                <w:rFonts w:ascii="Times New Roman" w:eastAsia="Times New Roman" w:hAnsi="Times New Roman" w:cs="Times New Roman"/>
              </w:rPr>
              <w:t>" на 2020 год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9C5C91" w:rsidRDefault="00BD48CC" w:rsidP="00185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5B0AE8"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1A4579">
              <w:rPr>
                <w:rFonts w:ascii="Times New Roman" w:eastAsia="Times New Roman" w:hAnsi="Times New Roman" w:cs="Times New Roman"/>
              </w:rPr>
              <w:t>ма</w:t>
            </w:r>
            <w:r>
              <w:rPr>
                <w:rFonts w:ascii="Times New Roman" w:eastAsia="Times New Roman" w:hAnsi="Times New Roman" w:cs="Times New Roman"/>
              </w:rPr>
              <w:t xml:space="preserve">я  </w:t>
            </w:r>
            <w:r w:rsidRPr="004533D4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20 года № </w:t>
            </w:r>
            <w:r w:rsidR="005B0AE8">
              <w:rPr>
                <w:rFonts w:ascii="Times New Roman" w:eastAsia="Times New Roman" w:hAnsi="Times New Roman" w:cs="Times New Roman"/>
                <w:lang w:val="en-US"/>
              </w:rPr>
              <w:t>XXIII</w:t>
            </w:r>
            <w:r w:rsidR="009C5C91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5A3E4B">
        <w:trPr>
          <w:trHeight w:val="509"/>
        </w:trPr>
        <w:tc>
          <w:tcPr>
            <w:tcW w:w="994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D48CC" w:rsidRPr="005C2FB5" w:rsidTr="005A3E4B">
        <w:trPr>
          <w:trHeight w:val="509"/>
        </w:trPr>
        <w:tc>
          <w:tcPr>
            <w:tcW w:w="994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D48CC" w:rsidRPr="005C2FB5" w:rsidTr="005A3E4B">
        <w:trPr>
          <w:trHeight w:val="50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D48CC" w:rsidRPr="005C2FB5" w:rsidTr="005A3E4B">
        <w:trPr>
          <w:trHeight w:val="509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8CC" w:rsidRPr="005C2FB5" w:rsidTr="005A3E4B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57298C" w:rsidP="00572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3977,79</w:t>
            </w:r>
          </w:p>
        </w:tc>
      </w:tr>
      <w:tr w:rsidR="00BD48CC" w:rsidRPr="005C2FB5" w:rsidTr="005A3E4B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5C2FB5" w:rsidRDefault="00BD48CC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2042,37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709,65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709,65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709,65</w:t>
            </w:r>
          </w:p>
        </w:tc>
      </w:tr>
      <w:tr w:rsidR="00BD48CC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545,05</w:t>
            </w:r>
          </w:p>
        </w:tc>
      </w:tr>
      <w:tr w:rsidR="00BD48CC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164,6</w:t>
            </w:r>
          </w:p>
        </w:tc>
      </w:tr>
      <w:tr w:rsidR="00BD48CC" w:rsidRPr="005C2FB5" w:rsidTr="005A3E4B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1131,62</w:t>
            </w:r>
          </w:p>
        </w:tc>
      </w:tr>
      <w:tr w:rsidR="00BD48CC" w:rsidRPr="005C2FB5" w:rsidTr="005A3E4B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E2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173,6</w:t>
            </w:r>
          </w:p>
        </w:tc>
      </w:tr>
      <w:tr w:rsidR="00BD48CC" w:rsidRPr="005C2FB5" w:rsidTr="005A3E4B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BD48CC" w:rsidRPr="005C2FB5" w:rsidTr="005A3E4B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156,00</w:t>
            </w:r>
          </w:p>
        </w:tc>
      </w:tr>
      <w:tr w:rsidR="00BD48CC" w:rsidRPr="005C2FB5" w:rsidTr="005A3E4B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156,00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15,60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15,60</w:t>
            </w:r>
          </w:p>
        </w:tc>
      </w:tr>
      <w:tr w:rsidR="00BD48CC" w:rsidRPr="005C2FB5" w:rsidTr="005A3E4B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958,02</w:t>
            </w:r>
          </w:p>
        </w:tc>
      </w:tr>
      <w:tr w:rsidR="00BD48CC" w:rsidRPr="005C2FB5" w:rsidTr="005A3E4B">
        <w:trPr>
          <w:trHeight w:val="86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751,12</w:t>
            </w:r>
          </w:p>
        </w:tc>
      </w:tr>
      <w:tr w:rsidR="00BD48CC" w:rsidRPr="005C2FB5" w:rsidTr="005A3E4B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857F68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453,15</w:t>
            </w:r>
          </w:p>
        </w:tc>
      </w:tr>
      <w:tr w:rsidR="00BD48CC" w:rsidRPr="005C2FB5" w:rsidTr="005A3E4B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857F68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148,93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40,00</w:t>
            </w:r>
          </w:p>
        </w:tc>
      </w:tr>
      <w:tr w:rsidR="00BD48CC" w:rsidRPr="005C2FB5" w:rsidTr="005A3E4B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309,94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местной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BD48CC" w:rsidRPr="005C2FB5" w:rsidTr="005A3E4B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BD48CC" w:rsidRPr="005C2FB5" w:rsidTr="005A3E4B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 местной администрации по предупреждению чрезвычайных ситуаций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BD48CC" w:rsidRPr="00487A94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487A94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487A94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487A94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487A94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487A94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487A94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487A94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191,10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186,40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186,40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администрирование передаваемых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4,70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4,70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143,9</w:t>
            </w:r>
          </w:p>
        </w:tc>
      </w:tr>
      <w:tr w:rsidR="00BD48CC" w:rsidRPr="005C2FB5" w:rsidTr="005A3E4B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143,9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143,9</w:t>
            </w:r>
          </w:p>
        </w:tc>
      </w:tr>
      <w:tr w:rsidR="00BD48CC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115,2</w:t>
            </w:r>
          </w:p>
        </w:tc>
      </w:tr>
      <w:tr w:rsidR="00BD48CC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28,7</w:t>
            </w:r>
          </w:p>
        </w:tc>
      </w:tr>
      <w:tr w:rsidR="00BD48CC" w:rsidRPr="005C2FB5" w:rsidTr="005A3E4B">
        <w:trPr>
          <w:trHeight w:val="71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C1088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C1088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C1088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C1088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C1088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C1088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D48CC" w:rsidRPr="00C1088E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763,40</w:t>
            </w:r>
          </w:p>
        </w:tc>
      </w:tr>
      <w:tr w:rsidR="00BD48CC" w:rsidRPr="005C2FB5" w:rsidTr="005A3E4B">
        <w:trPr>
          <w:trHeight w:val="55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763,40</w:t>
            </w:r>
          </w:p>
        </w:tc>
      </w:tr>
      <w:tr w:rsidR="00BD48CC" w:rsidRPr="005C2FB5" w:rsidTr="005A3E4B">
        <w:trPr>
          <w:trHeight w:val="83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763,40</w:t>
            </w:r>
          </w:p>
        </w:tc>
      </w:tr>
      <w:tr w:rsidR="00BD48CC" w:rsidRPr="005C2FB5" w:rsidTr="005A3E4B">
        <w:trPr>
          <w:trHeight w:val="4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8CC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763,40</w:t>
            </w:r>
          </w:p>
        </w:tc>
      </w:tr>
      <w:tr w:rsidR="00BD48CC" w:rsidRPr="005C2FB5" w:rsidTr="005A3E4B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83409A" w:rsidP="0089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891251">
              <w:rPr>
                <w:rFonts w:ascii="Times New Roman" w:eastAsia="Times New Roman" w:hAnsi="Times New Roman" w:cs="Times New Roman"/>
                <w:b/>
                <w:bCs/>
              </w:rPr>
              <w:t>51,52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891251" w:rsidP="0089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251,52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891251" w:rsidP="00834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82,92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425892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425892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425892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425892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425892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425892" w:rsidRDefault="00891251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82,92</w:t>
            </w:r>
          </w:p>
        </w:tc>
      </w:tr>
      <w:tr w:rsidR="00BD48CC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муниципального района по организации утилизации и переработки бытовых и промышленных отходов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3,60</w:t>
            </w:r>
          </w:p>
        </w:tc>
      </w:tr>
      <w:tr w:rsidR="00BD48CC" w:rsidRPr="005C2FB5" w:rsidTr="005A3E4B">
        <w:trPr>
          <w:trHeight w:val="6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3,60</w:t>
            </w:r>
          </w:p>
        </w:tc>
      </w:tr>
      <w:tr w:rsidR="00BD48CC" w:rsidRPr="005C2FB5" w:rsidTr="005A3E4B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054679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05467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05467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05467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05467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04001П0600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05467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054679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BD48CC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04001П0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BD48CC" w:rsidRPr="005C2FB5" w:rsidTr="005A3E4B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BD48CC" w:rsidRPr="005C2FB5" w:rsidTr="005A3E4B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BD48CC" w:rsidRPr="005C2FB5" w:rsidTr="005A3E4B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A6990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BD48CC" w:rsidRPr="00BD48CC" w:rsidTr="00BD48C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BD48CC" w:rsidRDefault="005B0AE8" w:rsidP="00BD48C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BD48CC" w:rsidRPr="00BD48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160,0</w:t>
            </w:r>
          </w:p>
        </w:tc>
      </w:tr>
      <w:tr w:rsidR="00BD48CC" w:rsidRPr="005C2FB5" w:rsidTr="00BD48C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Премии и гранты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rPr>
                <w:rStyle w:val="wmi-callto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BD48CC" w:rsidRDefault="00BD48CC" w:rsidP="00BD48CC">
            <w:pPr>
              <w:spacing w:after="0" w:line="240" w:lineRule="auto"/>
              <w:rPr>
                <w:rStyle w:val="wmi-callto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wmi-callto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9990074030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</w:t>
            </w:r>
          </w:p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Default="00BD48CC" w:rsidP="00BD48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BD48CC" w:rsidRPr="005C2FB5" w:rsidTr="00BD48C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8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8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BD48CC" w:rsidRDefault="0057298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19,011</w:t>
            </w:r>
          </w:p>
        </w:tc>
      </w:tr>
      <w:tr w:rsidR="00BD48CC" w:rsidRPr="005C2FB5" w:rsidTr="00BD48C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71E6D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1E6D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 квалификации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Default="0057298C" w:rsidP="00572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19,011</w:t>
            </w:r>
          </w:p>
        </w:tc>
      </w:tr>
      <w:tr w:rsidR="00BD48CC" w:rsidRPr="005C2FB5" w:rsidTr="00BD48C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BB7B99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99">
              <w:rPr>
                <w:rFonts w:ascii="Times New Roman" w:hAnsi="Times New Roman" w:cs="Times New Roman"/>
                <w:sz w:val="20"/>
                <w:szCs w:val="20"/>
              </w:rPr>
              <w:t>Обеспечение   профессиональной  подготовки и повышение квалификации  глав  муниципальных  образований  и муниципальных  служащих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Default="0057298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19,011</w:t>
            </w:r>
          </w:p>
        </w:tc>
      </w:tr>
      <w:tr w:rsidR="00BD48CC" w:rsidRPr="005C2FB5" w:rsidTr="00BD48C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405508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0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прочих  оборотных запасов (материалов)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1810274420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57298C" w:rsidP="00BD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19,011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5C2FB5" w:rsidRDefault="001A4579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750,3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369,1</w:t>
            </w:r>
          </w:p>
        </w:tc>
      </w:tr>
      <w:tr w:rsidR="00BD48CC" w:rsidRPr="005C2FB5" w:rsidTr="005A3E4B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369,1</w:t>
            </w:r>
          </w:p>
        </w:tc>
      </w:tr>
      <w:tr w:rsidR="00BD48CC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369,1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369,1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8CC" w:rsidRPr="00917AC7" w:rsidRDefault="00BD48CC" w:rsidP="005A3E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17AC7" w:rsidRDefault="00BD48CC" w:rsidP="005A3E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17AC7" w:rsidRDefault="00BD48CC" w:rsidP="005A3E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917AC7" w:rsidRDefault="00BD48CC" w:rsidP="005A3E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1A4579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381,2</w:t>
            </w:r>
          </w:p>
        </w:tc>
      </w:tr>
      <w:tr w:rsidR="00BD48CC" w:rsidRPr="005C2FB5" w:rsidTr="005A3E4B">
        <w:trPr>
          <w:trHeight w:val="1011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1A4579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381,2</w:t>
            </w:r>
          </w:p>
        </w:tc>
      </w:tr>
      <w:tr w:rsidR="00BD48CC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1A4579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391,2</w:t>
            </w:r>
          </w:p>
        </w:tc>
      </w:tr>
      <w:tr w:rsidR="00BD48CC" w:rsidRPr="005C2FB5" w:rsidTr="005A3E4B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E779A9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30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E779A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E779A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E779A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E779A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E779A9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D48CC" w:rsidRPr="00E779A9" w:rsidRDefault="00891251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7,24</w:t>
            </w:r>
          </w:p>
        </w:tc>
      </w:tr>
      <w:tr w:rsidR="00BD48CC" w:rsidRPr="005C2FB5" w:rsidTr="005A3E4B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891251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7,24</w:t>
            </w:r>
          </w:p>
        </w:tc>
      </w:tr>
      <w:tr w:rsidR="00BD48CC" w:rsidRPr="005C2FB5" w:rsidTr="005A3E4B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686567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65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BD48CC" w:rsidRPr="005C2FB5" w:rsidTr="005A3E4B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 проведение  мероприятий в области  массового 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68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891251" w:rsidP="00686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5,24</w:t>
            </w:r>
          </w:p>
        </w:tc>
      </w:tr>
      <w:tr w:rsidR="00BD48CC" w:rsidRPr="005C2FB5" w:rsidTr="005A3E4B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72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57298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5B0AE8">
              <w:rPr>
                <w:rFonts w:ascii="Times New Roman" w:eastAsia="Times New Roman" w:hAnsi="Times New Roman" w:cs="Times New Roman"/>
                <w:b/>
                <w:bCs/>
              </w:rPr>
              <w:t>97</w:t>
            </w:r>
            <w:r w:rsidR="0057298C">
              <w:rPr>
                <w:rFonts w:ascii="Times New Roman" w:eastAsia="Times New Roman" w:hAnsi="Times New Roman" w:cs="Times New Roman"/>
                <w:b/>
                <w:bCs/>
              </w:rPr>
              <w:t>7,79</w:t>
            </w:r>
          </w:p>
        </w:tc>
      </w:tr>
    </w:tbl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57298C" w:rsidRDefault="0057298C" w:rsidP="005A3E4B">
      <w:pPr>
        <w:spacing w:after="0"/>
        <w:rPr>
          <w:rFonts w:ascii="Times New Roman" w:hAnsi="Times New Roman" w:cs="Times New Roman"/>
        </w:rPr>
      </w:pPr>
    </w:p>
    <w:p w:rsidR="0057298C" w:rsidRDefault="0057298C" w:rsidP="005A3E4B">
      <w:pPr>
        <w:spacing w:after="0"/>
        <w:rPr>
          <w:rFonts w:ascii="Times New Roman" w:hAnsi="Times New Roman" w:cs="Times New Roman"/>
        </w:rPr>
      </w:pPr>
    </w:p>
    <w:p w:rsidR="0057298C" w:rsidRDefault="0057298C" w:rsidP="005A3E4B">
      <w:pPr>
        <w:spacing w:after="0"/>
        <w:rPr>
          <w:rFonts w:ascii="Times New Roman" w:hAnsi="Times New Roman" w:cs="Times New Roman"/>
        </w:rPr>
      </w:pPr>
    </w:p>
    <w:p w:rsidR="0057298C" w:rsidRDefault="0057298C" w:rsidP="005A3E4B">
      <w:pPr>
        <w:spacing w:after="0"/>
        <w:rPr>
          <w:rFonts w:ascii="Times New Roman" w:hAnsi="Times New Roman" w:cs="Times New Roman"/>
        </w:rPr>
      </w:pPr>
    </w:p>
    <w:p w:rsidR="0057298C" w:rsidRDefault="0057298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BD48CC" w:rsidRDefault="00BD48CC" w:rsidP="005A3E4B">
      <w:pPr>
        <w:spacing w:after="0"/>
        <w:rPr>
          <w:rFonts w:ascii="Times New Roman" w:hAnsi="Times New Roman" w:cs="Times New Roman"/>
        </w:rPr>
      </w:pPr>
    </w:p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tbl>
      <w:tblPr>
        <w:tblW w:w="10090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</w:tblGrid>
      <w:tr w:rsidR="005A3E4B" w:rsidRPr="005C2FB5" w:rsidTr="006F6E39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5A3E4B" w:rsidRPr="005C2FB5" w:rsidTr="006F6E39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5A3E4B" w:rsidRPr="005C2FB5" w:rsidTr="006F6E39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A3E4B" w:rsidRPr="005C2FB5" w:rsidTr="006F6E39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5A3E4B" w:rsidRPr="005C2FB5" w:rsidTr="006F6E39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2020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BD48CC" w:rsidRPr="005C2FB5" w:rsidTr="006F6E39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9C5C91" w:rsidRDefault="00BD48CC" w:rsidP="00185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 w:rsidR="001A4579">
              <w:rPr>
                <w:rFonts w:ascii="Times New Roman" w:eastAsia="Times New Roman" w:hAnsi="Times New Roman" w:cs="Times New Roman"/>
              </w:rPr>
              <w:t>«28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1A4579">
              <w:rPr>
                <w:rFonts w:ascii="Times New Roman" w:eastAsia="Times New Roman" w:hAnsi="Times New Roman" w:cs="Times New Roman"/>
              </w:rPr>
              <w:t>ма</w:t>
            </w:r>
            <w:r>
              <w:rPr>
                <w:rFonts w:ascii="Times New Roman" w:eastAsia="Times New Roman" w:hAnsi="Times New Roman" w:cs="Times New Roman"/>
              </w:rPr>
              <w:t xml:space="preserve">я  </w:t>
            </w:r>
            <w:r w:rsidRPr="004533D4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20 года № </w:t>
            </w:r>
            <w:r w:rsidR="001A4579">
              <w:rPr>
                <w:rFonts w:ascii="Times New Roman" w:eastAsia="Times New Roman" w:hAnsi="Times New Roman" w:cs="Times New Roman"/>
                <w:lang w:val="en-US"/>
              </w:rPr>
              <w:t>XXIII</w:t>
            </w:r>
            <w:r w:rsidR="009C5C91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BD48CC" w:rsidRPr="005C2FB5" w:rsidTr="006F6E39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CC" w:rsidRPr="005C2FB5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C2FB5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8CC" w:rsidRPr="005C2FB5" w:rsidTr="006F6E39">
        <w:trPr>
          <w:trHeight w:val="509"/>
        </w:trPr>
        <w:tc>
          <w:tcPr>
            <w:tcW w:w="100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2020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D48CC" w:rsidRPr="005C2FB5" w:rsidTr="006F6E39">
        <w:trPr>
          <w:trHeight w:val="509"/>
        </w:trPr>
        <w:tc>
          <w:tcPr>
            <w:tcW w:w="100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48CC" w:rsidRPr="005C2FB5" w:rsidTr="006F6E39">
        <w:trPr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BD48CC" w:rsidRPr="005C2FB5" w:rsidTr="006F6E39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BD48CC" w:rsidRPr="005C2FB5" w:rsidTr="006F6E39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D48CC" w:rsidRPr="005C2FB5" w:rsidTr="006F6E39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7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478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B0AE8">
              <w:rPr>
                <w:rFonts w:ascii="Times New Roman" w:eastAsia="Times New Roman" w:hAnsi="Times New Roman" w:cs="Times New Roman"/>
                <w:sz w:val="28"/>
                <w:szCs w:val="28"/>
              </w:rPr>
              <w:t> 97</w:t>
            </w:r>
            <w:r w:rsidR="0057298C">
              <w:rPr>
                <w:rFonts w:ascii="Times New Roman" w:eastAsia="Times New Roman" w:hAnsi="Times New Roman" w:cs="Times New Roman"/>
                <w:sz w:val="28"/>
                <w:szCs w:val="28"/>
              </w:rPr>
              <w:t>7,79</w:t>
            </w:r>
          </w:p>
        </w:tc>
      </w:tr>
      <w:tr w:rsidR="00BD48CC" w:rsidRPr="005C2FB5" w:rsidTr="006F6E39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0C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  <w:r w:rsidR="000C595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B0AE8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 w:rsidR="000C5954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BD48CC" w:rsidRPr="005C2FB5" w:rsidTr="006F6E39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7478B2" w:rsidP="0057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</w:t>
            </w:r>
            <w:r w:rsidR="005729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B0AE8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  <w:r w:rsidR="0057298C">
              <w:rPr>
                <w:rFonts w:ascii="Times New Roman" w:eastAsia="Times New Roman" w:hAnsi="Times New Roman" w:cs="Times New Roman"/>
                <w:sz w:val="28"/>
                <w:szCs w:val="28"/>
              </w:rPr>
              <w:t>7,79</w:t>
            </w:r>
          </w:p>
        </w:tc>
      </w:tr>
      <w:tr w:rsidR="00BD48CC" w:rsidRPr="005C2FB5" w:rsidTr="006F6E39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0C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C595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B0AE8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 w:rsidR="000C5954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BD48CC" w:rsidRPr="005C2FB5" w:rsidTr="006F6E39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CC" w:rsidRPr="005F2CBE" w:rsidRDefault="00BD48CC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CC" w:rsidRPr="005F2CBE" w:rsidRDefault="00BD48CC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C82964" w:rsidRDefault="00C82964"/>
    <w:p w:rsidR="005A3E4B" w:rsidRDefault="005A3E4B"/>
    <w:p w:rsidR="005A3E4B" w:rsidRDefault="005A3E4B"/>
    <w:p w:rsidR="005A3E4B" w:rsidRDefault="005A3E4B"/>
    <w:p w:rsidR="005A3E4B" w:rsidRDefault="005A3E4B"/>
    <w:p w:rsidR="005A3E4B" w:rsidRDefault="005A3E4B"/>
    <w:p w:rsidR="0042381A" w:rsidRDefault="0042381A"/>
    <w:p w:rsidR="0042381A" w:rsidRDefault="0042381A"/>
    <w:p w:rsidR="0042381A" w:rsidRDefault="0042381A"/>
    <w:p w:rsidR="0057298C" w:rsidRDefault="0057298C"/>
    <w:p w:rsidR="0042381A" w:rsidRDefault="0042381A"/>
    <w:p w:rsidR="0042381A" w:rsidRDefault="0042381A" w:rsidP="00423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СОВЕТ ДЕПУТАТОВ </w:t>
      </w:r>
    </w:p>
    <w:p w:rsidR="0042381A" w:rsidRDefault="0042381A" w:rsidP="00423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42381A" w:rsidRDefault="0042381A" w:rsidP="00423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42381A" w:rsidRDefault="0042381A" w:rsidP="0042381A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</w:t>
      </w:r>
      <w:proofErr w:type="spellStart"/>
      <w:r>
        <w:rPr>
          <w:rFonts w:ascii="Times New Roman" w:hAnsi="Times New Roman" w:cs="Times New Roman"/>
        </w:rPr>
        <w:t>Бурятия,улус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 xml:space="preserve"> 68,  тел.: 8(30149) 91-1-66  </w:t>
      </w:r>
    </w:p>
    <w:p w:rsidR="0042381A" w:rsidRDefault="0042381A" w:rsidP="004238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>
        <w:rPr>
          <w:rFonts w:ascii="Times New Roman" w:hAnsi="Times New Roman" w:cs="Times New Roman"/>
        </w:rPr>
        <w:t xml:space="preserve">: </w:t>
      </w:r>
      <w:hyperlink r:id="rId7" w:history="1">
        <w:r>
          <w:rPr>
            <w:rStyle w:val="afb"/>
            <w:rFonts w:ascii="Times New Roman" w:hAnsi="Times New Roman" w:cs="Times New Roman"/>
            <w:lang w:val="en-US"/>
          </w:rPr>
          <w:t>admelesun</w:t>
        </w:r>
        <w:r>
          <w:rPr>
            <w:rStyle w:val="afb"/>
            <w:rFonts w:ascii="Times New Roman" w:hAnsi="Times New Roman" w:cs="Times New Roman"/>
          </w:rPr>
          <w:t>@</w:t>
        </w:r>
        <w:r>
          <w:rPr>
            <w:rStyle w:val="afb"/>
            <w:rFonts w:ascii="Times New Roman" w:hAnsi="Times New Roman" w:cs="Times New Roman"/>
            <w:lang w:val="en-US"/>
          </w:rPr>
          <w:t>yandex</w:t>
        </w:r>
        <w:r>
          <w:rPr>
            <w:rStyle w:val="afb"/>
            <w:rFonts w:ascii="Times New Roman" w:hAnsi="Times New Roman" w:cs="Times New Roman"/>
          </w:rPr>
          <w:t>.</w:t>
        </w:r>
        <w:r>
          <w:rPr>
            <w:rStyle w:val="afb"/>
            <w:rFonts w:ascii="Times New Roman" w:hAnsi="Times New Roman" w:cs="Times New Roman"/>
            <w:lang w:val="en-US"/>
          </w:rPr>
          <w:t>ru</w:t>
        </w:r>
      </w:hyperlink>
    </w:p>
    <w:p w:rsidR="0042381A" w:rsidRDefault="0042381A" w:rsidP="0042381A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2381A" w:rsidRDefault="0042381A" w:rsidP="0042381A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</w:p>
    <w:p w:rsidR="0042381A" w:rsidRPr="009C5C91" w:rsidRDefault="0042381A" w:rsidP="0042381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 </w:t>
      </w:r>
      <w:r w:rsidR="00891251">
        <w:rPr>
          <w:rFonts w:ascii="Times New Roman" w:hAnsi="Times New Roman" w:cs="Times New Roman"/>
          <w:b/>
          <w:caps/>
          <w:sz w:val="28"/>
          <w:szCs w:val="28"/>
          <w:lang w:val="en-US"/>
        </w:rPr>
        <w:t>XXII</w:t>
      </w:r>
      <w:r w:rsidR="005B0AE8">
        <w:rPr>
          <w:rFonts w:ascii="Times New Roman" w:hAnsi="Times New Roman" w:cs="Times New Roman"/>
          <w:b/>
          <w:caps/>
          <w:sz w:val="28"/>
          <w:szCs w:val="28"/>
          <w:lang w:val="en-US"/>
        </w:rPr>
        <w:t>I</w:t>
      </w:r>
      <w:r w:rsidR="009C5C91">
        <w:rPr>
          <w:rFonts w:ascii="Times New Roman" w:hAnsi="Times New Roman" w:cs="Times New Roman"/>
          <w:b/>
          <w:caps/>
          <w:sz w:val="28"/>
          <w:szCs w:val="28"/>
        </w:rPr>
        <w:t>-1</w:t>
      </w:r>
    </w:p>
    <w:p w:rsidR="0042381A" w:rsidRDefault="0042381A" w:rsidP="0042381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</w:t>
      </w:r>
      <w:r w:rsidR="005B0AE8" w:rsidRPr="002F303E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 xml:space="preserve">» </w:t>
      </w:r>
      <w:r w:rsidR="005B0AE8">
        <w:rPr>
          <w:rFonts w:ascii="Times New Roman" w:hAnsi="Times New Roman" w:cs="Times New Roman"/>
          <w:b/>
        </w:rPr>
        <w:t>мая</w:t>
      </w:r>
      <w:r w:rsidR="007478B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2020 года</w:t>
      </w:r>
    </w:p>
    <w:p w:rsidR="0042381A" w:rsidRDefault="0042381A" w:rsidP="0042381A">
      <w:pPr>
        <w:spacing w:after="0"/>
        <w:jc w:val="center"/>
        <w:rPr>
          <w:rFonts w:ascii="Times New Roman" w:hAnsi="Times New Roman" w:cs="Times New Roman"/>
          <w:b/>
        </w:rPr>
      </w:pPr>
    </w:p>
    <w:p w:rsidR="0042381A" w:rsidRDefault="0042381A" w:rsidP="0042381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«О внесении изменений в местный бюджет</w:t>
      </w:r>
    </w:p>
    <w:p w:rsidR="0042381A" w:rsidRDefault="0042381A" w:rsidP="0042381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муниципального образования</w:t>
      </w:r>
    </w:p>
    <w:p w:rsidR="0042381A" w:rsidRDefault="0042381A" w:rsidP="0042381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4"/>
        </w:rPr>
        <w:t>Элэсун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на 2020 год </w:t>
      </w:r>
      <w:r>
        <w:rPr>
          <w:rFonts w:ascii="Times New Roman" w:hAnsi="Times New Roman" w:cs="Times New Roman"/>
          <w:b/>
        </w:rPr>
        <w:tab/>
      </w:r>
    </w:p>
    <w:p w:rsidR="0042381A" w:rsidRDefault="0042381A" w:rsidP="0042381A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81A" w:rsidRDefault="0042381A" w:rsidP="0042381A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2020 год </w:t>
      </w:r>
    </w:p>
    <w:p w:rsidR="0042381A" w:rsidRDefault="0042381A" w:rsidP="00423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 на 2020 год: </w:t>
      </w:r>
    </w:p>
    <w:p w:rsidR="0042381A" w:rsidRDefault="0042381A" w:rsidP="00423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доходов  в сумме 3</w:t>
      </w:r>
      <w:r w:rsidR="005B0AE8">
        <w:rPr>
          <w:rFonts w:ascii="Times New Roman" w:hAnsi="Times New Roman" w:cs="Times New Roman"/>
          <w:sz w:val="28"/>
          <w:szCs w:val="28"/>
        </w:rPr>
        <w:t> 954,1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в том числе  безво</w:t>
      </w:r>
      <w:r w:rsidR="007478B2">
        <w:rPr>
          <w:rFonts w:ascii="Times New Roman" w:hAnsi="Times New Roman" w:cs="Times New Roman"/>
          <w:sz w:val="28"/>
          <w:szCs w:val="28"/>
        </w:rPr>
        <w:t>змездных поступлений в сумме 3</w:t>
      </w:r>
      <w:r w:rsidR="005B0AE8">
        <w:rPr>
          <w:rFonts w:ascii="Times New Roman" w:hAnsi="Times New Roman" w:cs="Times New Roman"/>
          <w:sz w:val="28"/>
          <w:szCs w:val="28"/>
        </w:rPr>
        <w:t> 627,4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381A" w:rsidRDefault="0042381A" w:rsidP="00423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 объём расходов в сумме 3</w:t>
      </w:r>
      <w:r w:rsidR="0057298C">
        <w:rPr>
          <w:rFonts w:ascii="Times New Roman" w:hAnsi="Times New Roman" w:cs="Times New Roman"/>
          <w:sz w:val="28"/>
          <w:szCs w:val="28"/>
        </w:rPr>
        <w:t> </w:t>
      </w:r>
      <w:r w:rsidR="005B0AE8">
        <w:rPr>
          <w:rFonts w:ascii="Times New Roman" w:hAnsi="Times New Roman" w:cs="Times New Roman"/>
          <w:sz w:val="28"/>
          <w:szCs w:val="28"/>
        </w:rPr>
        <w:t>97</w:t>
      </w:r>
      <w:r w:rsidR="0057298C">
        <w:rPr>
          <w:rFonts w:ascii="Times New Roman" w:hAnsi="Times New Roman" w:cs="Times New Roman"/>
          <w:sz w:val="28"/>
          <w:szCs w:val="28"/>
        </w:rPr>
        <w:t>7,79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381A" w:rsidRDefault="0042381A" w:rsidP="00423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(профицит) в сумме 25,09 тыс. рублей.</w:t>
      </w:r>
    </w:p>
    <w:p w:rsidR="0042381A" w:rsidRDefault="0042381A" w:rsidP="00423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381A" w:rsidRPr="0042381A" w:rsidRDefault="0042381A" w:rsidP="0042381A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 </w:t>
      </w:r>
      <w:r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2020 год</w:t>
      </w:r>
    </w:p>
    <w:p w:rsidR="0042381A" w:rsidRDefault="0042381A" w:rsidP="0042381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42381A" w:rsidRDefault="0042381A" w:rsidP="0042381A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бъем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безвозмездных поступлений на 2020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5 к настоящему Решению;</w:t>
      </w:r>
    </w:p>
    <w:p w:rsidR="0042381A" w:rsidRDefault="0042381A" w:rsidP="0042381A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2020 год согласно приложению 6 к настоящему Решению;</w:t>
      </w:r>
    </w:p>
    <w:p w:rsidR="0042381A" w:rsidRDefault="0042381A" w:rsidP="0042381A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2020год согласно приложению 7 к настоящему Решению;</w:t>
      </w:r>
    </w:p>
    <w:p w:rsidR="0042381A" w:rsidRPr="0042381A" w:rsidRDefault="0042381A" w:rsidP="0042381A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финансирования дефицита местного бюджета на 2020 год согласно приложению 8  к настоящему Решению;</w:t>
      </w:r>
    </w:p>
    <w:p w:rsidR="0042381A" w:rsidRDefault="0042381A" w:rsidP="0042381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2381A" w:rsidRDefault="0042381A" w:rsidP="0042381A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42381A" w:rsidRDefault="0042381A" w:rsidP="0042381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42381A" w:rsidRDefault="0042381A" w:rsidP="0042381A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2381A" w:rsidRDefault="0042381A" w:rsidP="0042381A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42381A" w:rsidRDefault="0042381A" w:rsidP="0042381A">
      <w:pPr>
        <w:spacing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42381A" w:rsidRDefault="0042381A" w:rsidP="0042381A">
      <w:pPr>
        <w:spacing w:after="0"/>
        <w:rPr>
          <w:rFonts w:ascii="Times New Roman" w:hAnsi="Times New Roman" w:cs="Times New Roman"/>
        </w:rPr>
      </w:pPr>
    </w:p>
    <w:p w:rsidR="0042381A" w:rsidRDefault="0042381A" w:rsidP="0042381A">
      <w:pPr>
        <w:spacing w:after="0"/>
        <w:rPr>
          <w:rFonts w:ascii="Times New Roman" w:hAnsi="Times New Roman" w:cs="Times New Roman"/>
        </w:rPr>
      </w:pPr>
    </w:p>
    <w:sectPr w:rsidR="0042381A" w:rsidSect="005A3E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7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0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E4B"/>
    <w:rsid w:val="00005033"/>
    <w:rsid w:val="0000523D"/>
    <w:rsid w:val="00005CC9"/>
    <w:rsid w:val="00020D02"/>
    <w:rsid w:val="00020DCB"/>
    <w:rsid w:val="00020E12"/>
    <w:rsid w:val="00024098"/>
    <w:rsid w:val="00030FBE"/>
    <w:rsid w:val="000419C2"/>
    <w:rsid w:val="00044EFF"/>
    <w:rsid w:val="000566B1"/>
    <w:rsid w:val="00062491"/>
    <w:rsid w:val="00064AC3"/>
    <w:rsid w:val="00074459"/>
    <w:rsid w:val="000758B6"/>
    <w:rsid w:val="00076A77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5954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43D8"/>
    <w:rsid w:val="00126EBF"/>
    <w:rsid w:val="00133A21"/>
    <w:rsid w:val="00133CE0"/>
    <w:rsid w:val="00140A1E"/>
    <w:rsid w:val="001528B1"/>
    <w:rsid w:val="0015596F"/>
    <w:rsid w:val="0016430D"/>
    <w:rsid w:val="00166C7D"/>
    <w:rsid w:val="00166F95"/>
    <w:rsid w:val="00185449"/>
    <w:rsid w:val="001A4579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3C33"/>
    <w:rsid w:val="00294E94"/>
    <w:rsid w:val="002A3830"/>
    <w:rsid w:val="002B21EB"/>
    <w:rsid w:val="002B32D0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303E"/>
    <w:rsid w:val="002F7DA0"/>
    <w:rsid w:val="00300AA9"/>
    <w:rsid w:val="00301289"/>
    <w:rsid w:val="003077B3"/>
    <w:rsid w:val="003203C2"/>
    <w:rsid w:val="00330F9D"/>
    <w:rsid w:val="00330FA2"/>
    <w:rsid w:val="003350B3"/>
    <w:rsid w:val="00336C2E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381A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2B4F"/>
    <w:rsid w:val="0056753F"/>
    <w:rsid w:val="005718DD"/>
    <w:rsid w:val="0057298C"/>
    <w:rsid w:val="005815EC"/>
    <w:rsid w:val="00583858"/>
    <w:rsid w:val="00584533"/>
    <w:rsid w:val="0058471B"/>
    <w:rsid w:val="005931FB"/>
    <w:rsid w:val="005936DB"/>
    <w:rsid w:val="00595A57"/>
    <w:rsid w:val="005A009D"/>
    <w:rsid w:val="005A2E87"/>
    <w:rsid w:val="005A3E4B"/>
    <w:rsid w:val="005A5329"/>
    <w:rsid w:val="005A6FF2"/>
    <w:rsid w:val="005A715A"/>
    <w:rsid w:val="005B0AE8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1961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86567"/>
    <w:rsid w:val="006910DA"/>
    <w:rsid w:val="00694748"/>
    <w:rsid w:val="006A1611"/>
    <w:rsid w:val="006A1F73"/>
    <w:rsid w:val="006A4F1F"/>
    <w:rsid w:val="006B3BF6"/>
    <w:rsid w:val="006C3DA7"/>
    <w:rsid w:val="006C6982"/>
    <w:rsid w:val="006C7DA2"/>
    <w:rsid w:val="006D0C5B"/>
    <w:rsid w:val="006D0F9D"/>
    <w:rsid w:val="006D1632"/>
    <w:rsid w:val="006E4144"/>
    <w:rsid w:val="006F6E39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478B2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D050A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3409A"/>
    <w:rsid w:val="008413C4"/>
    <w:rsid w:val="008452CD"/>
    <w:rsid w:val="00845F25"/>
    <w:rsid w:val="00864A0B"/>
    <w:rsid w:val="00874DB0"/>
    <w:rsid w:val="00891251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5830"/>
    <w:rsid w:val="00932107"/>
    <w:rsid w:val="009349EC"/>
    <w:rsid w:val="0093784E"/>
    <w:rsid w:val="0094021D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C5C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3D51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3AD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6E85"/>
    <w:rsid w:val="00B1747D"/>
    <w:rsid w:val="00B218DE"/>
    <w:rsid w:val="00B23072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48CC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1C8D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1CA7"/>
    <w:rsid w:val="00DC1E86"/>
    <w:rsid w:val="00DC216D"/>
    <w:rsid w:val="00DC41E1"/>
    <w:rsid w:val="00DD5B06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2027F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4BE7"/>
    <w:rsid w:val="00F65235"/>
    <w:rsid w:val="00F65317"/>
    <w:rsid w:val="00F654F5"/>
    <w:rsid w:val="00F74456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5A3E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5A3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5A3E4B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5A3E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A3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5A3E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5A3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5A3E4B"/>
    <w:rPr>
      <w:rFonts w:ascii="Arial" w:hAnsi="Arial" w:cs="Arial"/>
    </w:rPr>
  </w:style>
  <w:style w:type="paragraph" w:customStyle="1" w:styleId="ConsPlusNormal0">
    <w:name w:val="ConsPlusNormal"/>
    <w:link w:val="ConsPlusNormal"/>
    <w:rsid w:val="005A3E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5A3E4B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5A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5A3E4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5A3E4B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5A3E4B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5A3E4B"/>
    <w:rPr>
      <w:rFonts w:eastAsiaTheme="minorEastAsia"/>
      <w:sz w:val="20"/>
      <w:szCs w:val="20"/>
      <w:lang w:eastAsia="ru-RU"/>
    </w:rPr>
  </w:style>
  <w:style w:type="character" w:styleId="afb">
    <w:name w:val="Hyperlink"/>
    <w:rsid w:val="005A3E4B"/>
    <w:rPr>
      <w:color w:val="000080"/>
      <w:u w:val="single"/>
    </w:rPr>
  </w:style>
  <w:style w:type="character" w:customStyle="1" w:styleId="wmi-callto">
    <w:name w:val="wmi-callto"/>
    <w:basedOn w:val="a0"/>
    <w:rsid w:val="00BD4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elesu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57BF2-9DDE-4DD0-86D3-E44E68D8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cp:lastPrinted>2020-05-29T02:44:00Z</cp:lastPrinted>
  <dcterms:created xsi:type="dcterms:W3CDTF">2020-02-26T08:13:00Z</dcterms:created>
  <dcterms:modified xsi:type="dcterms:W3CDTF">2020-06-03T03:27:00Z</dcterms:modified>
</cp:coreProperties>
</file>