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61" w:rsidRPr="00B94B80" w:rsidRDefault="00453261" w:rsidP="00453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53261" w:rsidRPr="00B94B80" w:rsidRDefault="00453261" w:rsidP="00453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453261" w:rsidRPr="00B94B80" w:rsidRDefault="00453261" w:rsidP="00453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53261" w:rsidRPr="00B877E5" w:rsidRDefault="00453261" w:rsidP="00453261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453261" w:rsidRPr="004F2236" w:rsidRDefault="00453261" w:rsidP="00453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4F2236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4F2236">
        <w:rPr>
          <w:rFonts w:ascii="Times New Roman" w:hAnsi="Times New Roman" w:cs="Times New Roman"/>
        </w:rPr>
        <w:t xml:space="preserve">: </w:t>
      </w:r>
      <w:hyperlink r:id="rId6" w:history="1">
        <w:r w:rsidRPr="00477422">
          <w:rPr>
            <w:rStyle w:val="afa"/>
            <w:rFonts w:ascii="Times New Roman" w:hAnsi="Times New Roman" w:cs="Times New Roman"/>
            <w:lang w:val="en-US"/>
          </w:rPr>
          <w:t>admelesun</w:t>
        </w:r>
        <w:r w:rsidRPr="004F2236">
          <w:rPr>
            <w:rStyle w:val="afa"/>
            <w:rFonts w:ascii="Times New Roman" w:hAnsi="Times New Roman" w:cs="Times New Roman"/>
          </w:rPr>
          <w:t>@</w:t>
        </w:r>
        <w:r w:rsidRPr="00477422">
          <w:rPr>
            <w:rStyle w:val="afa"/>
            <w:rFonts w:ascii="Times New Roman" w:hAnsi="Times New Roman" w:cs="Times New Roman"/>
            <w:lang w:val="en-US"/>
          </w:rPr>
          <w:t>yandex</w:t>
        </w:r>
        <w:r w:rsidRPr="004F2236">
          <w:rPr>
            <w:rStyle w:val="afa"/>
            <w:rFonts w:ascii="Times New Roman" w:hAnsi="Times New Roman" w:cs="Times New Roman"/>
          </w:rPr>
          <w:t>.</w:t>
        </w:r>
        <w:r w:rsidRPr="00477422">
          <w:rPr>
            <w:rStyle w:val="afa"/>
            <w:rFonts w:ascii="Times New Roman" w:hAnsi="Times New Roman" w:cs="Times New Roman"/>
            <w:lang w:val="en-US"/>
          </w:rPr>
          <w:t>ru</w:t>
        </w:r>
      </w:hyperlink>
    </w:p>
    <w:p w:rsidR="00453261" w:rsidRPr="004F2236" w:rsidRDefault="00453261" w:rsidP="00453261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F2236">
        <w:rPr>
          <w:rFonts w:ascii="Times New Roman" w:hAnsi="Times New Roman" w:cs="Times New Roman"/>
        </w:rPr>
        <w:tab/>
      </w:r>
    </w:p>
    <w:p w:rsidR="00453261" w:rsidRPr="00980B10" w:rsidRDefault="00453261" w:rsidP="0045326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XXXI</w:t>
      </w:r>
      <w:r w:rsidR="00980B10">
        <w:rPr>
          <w:rFonts w:ascii="Times New Roman" w:hAnsi="Times New Roman" w:cs="Times New Roman"/>
          <w:b/>
          <w:caps/>
          <w:sz w:val="28"/>
          <w:szCs w:val="28"/>
          <w:lang w:val="en-US"/>
        </w:rPr>
        <w:t>V</w:t>
      </w:r>
      <w:r w:rsidR="00980B10" w:rsidRPr="00980B10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453261" w:rsidRPr="004D275E" w:rsidRDefault="00453261" w:rsidP="00453261">
      <w:pPr>
        <w:spacing w:after="0"/>
        <w:jc w:val="center"/>
        <w:rPr>
          <w:rFonts w:ascii="Times New Roman" w:hAnsi="Times New Roman" w:cs="Times New Roman"/>
          <w:b/>
        </w:rPr>
      </w:pPr>
    </w:p>
    <w:p w:rsidR="00453261" w:rsidRDefault="00453261" w:rsidP="004532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B06643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 xml:space="preserve">»  </w:t>
      </w:r>
      <w:r w:rsidR="00B06643">
        <w:rPr>
          <w:rFonts w:ascii="Times New Roman" w:hAnsi="Times New Roman" w:cs="Times New Roman"/>
          <w:b/>
        </w:rPr>
        <w:t>февраля</w:t>
      </w:r>
      <w:r>
        <w:rPr>
          <w:rFonts w:ascii="Times New Roman" w:hAnsi="Times New Roman" w:cs="Times New Roman"/>
          <w:b/>
        </w:rPr>
        <w:t xml:space="preserve">  2021 года</w:t>
      </w:r>
    </w:p>
    <w:p w:rsidR="00453261" w:rsidRDefault="00453261" w:rsidP="00453261">
      <w:pPr>
        <w:spacing w:after="0"/>
        <w:jc w:val="center"/>
        <w:rPr>
          <w:rFonts w:ascii="Times New Roman" w:hAnsi="Times New Roman" w:cs="Times New Roman"/>
          <w:b/>
        </w:rPr>
      </w:pPr>
    </w:p>
    <w:p w:rsidR="00453261" w:rsidRPr="00523FC8" w:rsidRDefault="00453261" w:rsidP="0045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453261" w:rsidRPr="00523FC8" w:rsidRDefault="00453261" w:rsidP="0045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53261" w:rsidRPr="00523FC8" w:rsidRDefault="00453261" w:rsidP="0045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523FC8"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Pr="00523FC8"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r w:rsidRPr="00523FC8">
        <w:rPr>
          <w:rFonts w:ascii="Times New Roman" w:hAnsi="Times New Roman" w:cs="Times New Roman"/>
          <w:b/>
          <w:sz w:val="28"/>
          <w:szCs w:val="28"/>
        </w:rPr>
        <w:tab/>
      </w:r>
    </w:p>
    <w:p w:rsidR="00453261" w:rsidRPr="00523FC8" w:rsidRDefault="00453261" w:rsidP="00453261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261" w:rsidRPr="00523FC8" w:rsidRDefault="00453261" w:rsidP="00453261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261" w:rsidRPr="00523FC8" w:rsidRDefault="00453261" w:rsidP="00453261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523F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453261" w:rsidRPr="00523FC8" w:rsidRDefault="00453261" w:rsidP="00453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 xml:space="preserve">местного бюджета  на 2021 год: </w:t>
      </w:r>
    </w:p>
    <w:p w:rsidR="00453261" w:rsidRPr="00523FC8" w:rsidRDefault="00453261" w:rsidP="00453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>- общий объём доходов  в сумме 4 027,</w:t>
      </w:r>
      <w:r w:rsidR="00B06643">
        <w:rPr>
          <w:rFonts w:ascii="Times New Roman" w:hAnsi="Times New Roman" w:cs="Times New Roman"/>
          <w:sz w:val="28"/>
          <w:szCs w:val="28"/>
        </w:rPr>
        <w:t>26</w:t>
      </w:r>
      <w:r w:rsidRPr="00523FC8"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безвозмездных поступлений в сумме 3 714,1  тыс. рублей;</w:t>
      </w:r>
    </w:p>
    <w:p w:rsidR="00453261" w:rsidRPr="00523FC8" w:rsidRDefault="00453261" w:rsidP="00453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>- общий  объём расходов в сумме  4 027,</w:t>
      </w:r>
      <w:r w:rsidR="00B06643">
        <w:rPr>
          <w:rFonts w:ascii="Times New Roman" w:hAnsi="Times New Roman" w:cs="Times New Roman"/>
          <w:sz w:val="28"/>
          <w:szCs w:val="28"/>
        </w:rPr>
        <w:t>26</w:t>
      </w:r>
      <w:r w:rsidRPr="00523FC8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3261" w:rsidRPr="00523FC8" w:rsidRDefault="00453261" w:rsidP="00453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>- дефицит (профицит) в сумме 0,0 тыс. рублей.</w:t>
      </w:r>
    </w:p>
    <w:p w:rsidR="00453261" w:rsidRPr="00523FC8" w:rsidRDefault="00453261" w:rsidP="0045326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3261" w:rsidRPr="00523FC8" w:rsidRDefault="00453261" w:rsidP="004532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523FC8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53261" w:rsidRDefault="00453261" w:rsidP="00453261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2021 год согласно приложению 6 к настоящему Решению;</w:t>
      </w:r>
    </w:p>
    <w:p w:rsidR="00453261" w:rsidRDefault="00453261" w:rsidP="00453261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2021год согласно приложению 7 к настоящему Решению;</w:t>
      </w:r>
    </w:p>
    <w:p w:rsidR="00453261" w:rsidRPr="0042381A" w:rsidRDefault="00453261" w:rsidP="00453261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2021 год согласно приложению 8  к настоящему Решению;</w:t>
      </w: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453261" w:rsidRPr="004D275E" w:rsidRDefault="00453261" w:rsidP="004532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203"/>
        <w:gridCol w:w="886"/>
        <w:gridCol w:w="2552"/>
        <w:gridCol w:w="247"/>
        <w:gridCol w:w="1650"/>
        <w:gridCol w:w="105"/>
      </w:tblGrid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98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0304D5">
              <w:rPr>
                <w:rFonts w:ascii="Times New Roman" w:eastAsia="Times New Roman" w:hAnsi="Times New Roman" w:cs="Times New Roman"/>
                <w:lang w:val="en-US"/>
              </w:rPr>
              <w:t>03</w:t>
            </w:r>
            <w:r w:rsidR="00980B10">
              <w:rPr>
                <w:rFonts w:ascii="Times New Roman" w:eastAsia="Times New Roman" w:hAnsi="Times New Roman" w:cs="Times New Roman"/>
              </w:rPr>
              <w:t>» февраля</w:t>
            </w:r>
            <w:r w:rsidR="00980B1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980B10">
              <w:rPr>
                <w:rFonts w:ascii="Times New Roman" w:eastAsia="Times New Roman" w:hAnsi="Times New Roman" w:cs="Times New Roman"/>
              </w:rPr>
              <w:t>2021 года</w:t>
            </w:r>
            <w:r w:rsidR="00980B10">
              <w:rPr>
                <w:rFonts w:ascii="Times New Roman" w:eastAsia="Times New Roman" w:hAnsi="Times New Roman" w:cs="Times New Roman"/>
                <w:lang w:val="en-US"/>
              </w:rPr>
              <w:t xml:space="preserve"> XXXIV-1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A928D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A928D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627859" w:rsidP="008B5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  <w:r w:rsidR="008B5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614,53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0304D5" w:rsidRDefault="00453261" w:rsidP="008B5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8B5172">
              <w:rPr>
                <w:rFonts w:ascii="Times New Roman" w:eastAsia="Times New Roman" w:hAnsi="Times New Roman" w:cs="Times New Roman"/>
                <w:sz w:val="28"/>
                <w:szCs w:val="28"/>
              </w:rPr>
              <w:t>40,22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404,306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157,9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E93B08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E93B08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801,0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8B5172" w:rsidP="008B5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70,</w:t>
            </w:r>
            <w:r w:rsidR="00453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8B5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B51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833,7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463,4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261" w:rsidRPr="00EA0593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3261" w:rsidRPr="00970C9E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370,3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2A02A9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3261" w:rsidRDefault="00453261" w:rsidP="00B0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4027,</w:t>
            </w:r>
            <w:r w:rsidR="00B066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453261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3261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</w:p>
          <w:p w:rsidR="00453261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A73396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A7339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0304D5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>» февраля 2021 года №</w:t>
            </w:r>
            <w:r w:rsidR="00980B10">
              <w:rPr>
                <w:rFonts w:ascii="Times New Roman" w:eastAsia="Times New Roman" w:hAnsi="Times New Roman" w:cs="Times New Roman"/>
                <w:lang w:val="en-US"/>
              </w:rPr>
              <w:t>XXXIV-1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509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3261" w:rsidRPr="005C2FB5" w:rsidTr="00453261">
        <w:trPr>
          <w:trHeight w:val="509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3261" w:rsidRPr="005C2FB5" w:rsidTr="00453261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53261" w:rsidRPr="005C2FB5" w:rsidTr="00453261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44A" w:rsidRPr="005C2FB5" w:rsidTr="00667155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4027,26</w:t>
            </w:r>
          </w:p>
        </w:tc>
      </w:tr>
      <w:tr w:rsidR="0074744A" w:rsidRPr="005C2FB5" w:rsidTr="00453261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2164,06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614,53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614,53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614,53</w:t>
            </w:r>
          </w:p>
        </w:tc>
      </w:tr>
      <w:tr w:rsidR="0074744A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481,88</w:t>
            </w:r>
          </w:p>
        </w:tc>
      </w:tr>
      <w:tr w:rsidR="0074744A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132,65</w:t>
            </w:r>
          </w:p>
        </w:tc>
      </w:tr>
      <w:tr w:rsidR="0074744A" w:rsidRPr="005C2FB5" w:rsidTr="00453261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1140,22</w:t>
            </w:r>
          </w:p>
        </w:tc>
      </w:tr>
      <w:tr w:rsidR="0074744A" w:rsidRPr="005C2FB5" w:rsidTr="00453261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227,9</w:t>
            </w:r>
          </w:p>
        </w:tc>
      </w:tr>
      <w:tr w:rsidR="0074744A" w:rsidRPr="005C2FB5" w:rsidTr="00453261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74744A" w:rsidRPr="005C2FB5" w:rsidTr="00453261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209,6</w:t>
            </w:r>
          </w:p>
        </w:tc>
      </w:tr>
      <w:tr w:rsidR="0074744A" w:rsidRPr="005C2FB5" w:rsidTr="00453261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209,6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</w:tr>
      <w:tr w:rsidR="0074744A" w:rsidRPr="005C2FB5" w:rsidTr="00453261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912,32</w:t>
            </w:r>
          </w:p>
        </w:tc>
      </w:tr>
      <w:tr w:rsidR="0074744A" w:rsidRPr="005C2FB5" w:rsidTr="00453261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912,32</w:t>
            </w:r>
          </w:p>
        </w:tc>
      </w:tr>
      <w:tr w:rsidR="0074744A" w:rsidRPr="005C2FB5" w:rsidTr="00453261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857F68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475,47</w:t>
            </w:r>
          </w:p>
        </w:tc>
      </w:tr>
      <w:tr w:rsidR="0074744A" w:rsidRPr="005C2FB5" w:rsidTr="00453261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857F68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129,88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4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158,24</w:t>
            </w:r>
          </w:p>
        </w:tc>
      </w:tr>
      <w:tr w:rsidR="0074744A" w:rsidRPr="005C2FB5" w:rsidTr="00453261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105,93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74744A" w:rsidRPr="005C2FB5" w:rsidTr="00453261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E865B3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E865B3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E865B3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E865B3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E865B3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404,306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404,306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104,306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</w:tr>
      <w:tr w:rsidR="0074744A" w:rsidRPr="005C2FB5" w:rsidTr="00453261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157,9</w:t>
            </w:r>
          </w:p>
        </w:tc>
      </w:tr>
      <w:tr w:rsidR="0074744A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110,2</w:t>
            </w:r>
          </w:p>
        </w:tc>
      </w:tr>
      <w:tr w:rsidR="0074744A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47,7</w:t>
            </w:r>
          </w:p>
        </w:tc>
      </w:tr>
      <w:tr w:rsidR="0074744A" w:rsidRPr="005C2FB5" w:rsidTr="00453261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C1088E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C1088E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C1088E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C1088E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C1088E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C1088E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744A" w:rsidRPr="00C1088E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801,0</w:t>
            </w:r>
          </w:p>
        </w:tc>
      </w:tr>
      <w:tr w:rsidR="0074744A" w:rsidRPr="005C2FB5" w:rsidTr="00453261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</w:tr>
      <w:tr w:rsidR="0074744A" w:rsidRPr="005C2FB5" w:rsidTr="00453261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</w:tr>
      <w:tr w:rsidR="0074744A" w:rsidRPr="005C2FB5" w:rsidTr="00453261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</w:tr>
      <w:tr w:rsidR="0074744A" w:rsidRPr="005C2FB5" w:rsidTr="00453261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70,605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65,605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65,605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425892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425892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425892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425892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425892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425892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65,605</w:t>
            </w:r>
          </w:p>
        </w:tc>
      </w:tr>
      <w:tr w:rsidR="0074744A" w:rsidRPr="005C2FB5" w:rsidTr="00453261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054679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054679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054679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054679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054679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04001П0600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054679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054679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74744A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4744A" w:rsidRPr="005C2FB5" w:rsidTr="00453261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4744A" w:rsidRPr="005C2FB5" w:rsidTr="00453261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74744A" w:rsidRPr="005C2FB5" w:rsidTr="00453261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A6990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833,7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833,7</w:t>
            </w:r>
          </w:p>
        </w:tc>
      </w:tr>
      <w:tr w:rsidR="0074744A" w:rsidRPr="005C2FB5" w:rsidTr="00453261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463,4</w:t>
            </w:r>
          </w:p>
        </w:tc>
      </w:tr>
      <w:tr w:rsidR="0074744A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463,4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463,4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44A" w:rsidRPr="00917AC7" w:rsidRDefault="0074744A" w:rsidP="007474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17AC7" w:rsidRDefault="0074744A" w:rsidP="00747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17AC7" w:rsidRDefault="0074744A" w:rsidP="00747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917AC7" w:rsidRDefault="0074744A" w:rsidP="00747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74744A" w:rsidRPr="005C2FB5" w:rsidTr="00453261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74744A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74744A" w:rsidRPr="005C2FB5" w:rsidTr="00453261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44A" w:rsidRPr="005C2FB5" w:rsidRDefault="0074744A" w:rsidP="007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44A" w:rsidRPr="005C2FB5" w:rsidRDefault="0074744A" w:rsidP="00747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4027,26</w:t>
            </w:r>
          </w:p>
        </w:tc>
      </w:tr>
    </w:tbl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453261" w:rsidRPr="005C2FB5" w:rsidTr="00453261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453261" w:rsidRPr="005C2FB5" w:rsidTr="00453261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53261" w:rsidRPr="005C2FB5" w:rsidTr="00453261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53261" w:rsidRPr="005C2FB5" w:rsidTr="00453261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453261" w:rsidRPr="005C2FB5" w:rsidTr="00453261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453261" w:rsidRPr="005C2FB5" w:rsidTr="00453261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0304D5" w:rsidP="00980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>» февраля 2021 года №</w:t>
            </w:r>
            <w:r w:rsidR="00980B10">
              <w:rPr>
                <w:rFonts w:ascii="Times New Roman" w:eastAsia="Times New Roman" w:hAnsi="Times New Roman" w:cs="Times New Roman"/>
                <w:lang w:val="en-US"/>
              </w:rPr>
              <w:t>XXXIV-1</w:t>
            </w:r>
          </w:p>
        </w:tc>
      </w:tr>
      <w:tr w:rsidR="00453261" w:rsidRPr="005C2FB5" w:rsidTr="00453261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509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2021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3261" w:rsidRPr="005C2FB5" w:rsidTr="00453261">
        <w:trPr>
          <w:trHeight w:val="509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53261" w:rsidRPr="005C2FB5" w:rsidTr="00453261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53261" w:rsidRPr="005C2FB5" w:rsidTr="00453261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261" w:rsidRPr="005C2FB5" w:rsidTr="0045326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03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-4 027,</w:t>
            </w:r>
            <w:r w:rsidR="000304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53261" w:rsidRPr="005C2FB5" w:rsidTr="0045326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03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-4 027,</w:t>
            </w:r>
            <w:r w:rsidR="000304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53261" w:rsidRPr="005C2FB5" w:rsidTr="00453261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03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4 027,</w:t>
            </w:r>
            <w:r w:rsidR="000304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53261" w:rsidRPr="005C2FB5" w:rsidTr="0045326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03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4 027,</w:t>
            </w:r>
            <w:r w:rsidR="000304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53261" w:rsidRPr="005C2FB5" w:rsidTr="0045326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E87408" w:rsidRPr="00980B10" w:rsidRDefault="00E87408">
      <w:pPr>
        <w:rPr>
          <w:lang w:val="en-US"/>
        </w:rPr>
      </w:pPr>
      <w:bookmarkStart w:id="0" w:name="_GoBack"/>
      <w:bookmarkEnd w:id="0"/>
    </w:p>
    <w:sectPr w:rsidR="00E87408" w:rsidRPr="00980B10" w:rsidSect="00453261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261"/>
    <w:rsid w:val="000304D5"/>
    <w:rsid w:val="00453261"/>
    <w:rsid w:val="00523FC8"/>
    <w:rsid w:val="00627859"/>
    <w:rsid w:val="0074744A"/>
    <w:rsid w:val="008B5172"/>
    <w:rsid w:val="00980B10"/>
    <w:rsid w:val="00B06643"/>
    <w:rsid w:val="00E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3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32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2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26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326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326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5326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532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532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53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3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532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32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453261"/>
    <w:rPr>
      <w:b/>
      <w:bCs/>
    </w:rPr>
  </w:style>
  <w:style w:type="character" w:styleId="a8">
    <w:name w:val="Emphasis"/>
    <w:uiPriority w:val="20"/>
    <w:qFormat/>
    <w:rsid w:val="00453261"/>
    <w:rPr>
      <w:i/>
      <w:iCs/>
    </w:rPr>
  </w:style>
  <w:style w:type="paragraph" w:styleId="a9">
    <w:name w:val="No Spacing"/>
    <w:basedOn w:val="a"/>
    <w:link w:val="aa"/>
    <w:qFormat/>
    <w:rsid w:val="0045326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rsid w:val="00453261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532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32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3261"/>
    <w:rPr>
      <w:rFonts w:eastAsiaTheme="minorEastAsia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532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326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45326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5326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5326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532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532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3261"/>
    <w:pPr>
      <w:outlineLvl w:val="9"/>
    </w:pPr>
  </w:style>
  <w:style w:type="character" w:customStyle="1" w:styleId="af4">
    <w:name w:val="Текст сноски Знак"/>
    <w:basedOn w:val="a0"/>
    <w:link w:val="af5"/>
    <w:semiHidden/>
    <w:rsid w:val="00453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unhideWhenUsed/>
    <w:rsid w:val="00453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53261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5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532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53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53261"/>
    <w:rPr>
      <w:rFonts w:ascii="Arial" w:hAnsi="Arial" w:cs="Arial"/>
    </w:rPr>
  </w:style>
  <w:style w:type="paragraph" w:customStyle="1" w:styleId="ConsPlusNormal0">
    <w:name w:val="ConsPlusNormal"/>
    <w:link w:val="ConsPlusNormal"/>
    <w:rsid w:val="00453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6">
    <w:name w:val="Текст выноски Знак"/>
    <w:basedOn w:val="a0"/>
    <w:link w:val="af7"/>
    <w:uiPriority w:val="99"/>
    <w:semiHidden/>
    <w:rsid w:val="00453261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532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453261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453261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53261"/>
    <w:rPr>
      <w:rFonts w:eastAsiaTheme="minorEastAsia"/>
      <w:sz w:val="20"/>
      <w:szCs w:val="20"/>
      <w:lang w:eastAsia="ru-RU"/>
    </w:rPr>
  </w:style>
  <w:style w:type="character" w:styleId="afa">
    <w:name w:val="Hyperlink"/>
    <w:rsid w:val="0045326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2021-01-26T07:59:00Z</cp:lastPrinted>
  <dcterms:created xsi:type="dcterms:W3CDTF">2021-01-26T07:45:00Z</dcterms:created>
  <dcterms:modified xsi:type="dcterms:W3CDTF">2021-02-03T07:21:00Z</dcterms:modified>
</cp:coreProperties>
</file>