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6C" w:rsidRPr="00B94B80" w:rsidRDefault="0084386C" w:rsidP="008438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84386C" w:rsidRPr="00B94B80" w:rsidRDefault="0084386C" w:rsidP="008438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</w:t>
      </w:r>
      <w:r>
        <w:rPr>
          <w:rFonts w:ascii="Times New Roman" w:hAnsi="Times New Roman" w:cs="Times New Roman"/>
          <w:b/>
          <w:sz w:val="24"/>
          <w:szCs w:val="24"/>
        </w:rPr>
        <w:t>ЭЛЭСУН</w:t>
      </w:r>
      <w:r w:rsidRPr="00B94B80">
        <w:rPr>
          <w:rFonts w:ascii="Times New Roman" w:hAnsi="Times New Roman" w:cs="Times New Roman"/>
          <w:b/>
          <w:sz w:val="24"/>
          <w:szCs w:val="24"/>
        </w:rPr>
        <w:t>»</w:t>
      </w:r>
    </w:p>
    <w:p w:rsidR="0084386C" w:rsidRPr="00B94B80" w:rsidRDefault="0084386C" w:rsidP="008438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84386C" w:rsidRPr="00B877E5" w:rsidRDefault="0084386C" w:rsidP="0084386C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7E5">
        <w:rPr>
          <w:rFonts w:ascii="Times New Roman" w:hAnsi="Times New Roman" w:cs="Times New Roman"/>
        </w:rPr>
        <w:t xml:space="preserve">671642, Республика </w:t>
      </w:r>
      <w:proofErr w:type="spellStart"/>
      <w:r w:rsidRPr="00B877E5">
        <w:rPr>
          <w:rFonts w:ascii="Times New Roman" w:hAnsi="Times New Roman" w:cs="Times New Roman"/>
        </w:rPr>
        <w:t>Бурятия,улус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 w:rsidRPr="00B877E5">
        <w:rPr>
          <w:rFonts w:ascii="Times New Roman" w:hAnsi="Times New Roman" w:cs="Times New Roman"/>
        </w:rPr>
        <w:t>, ул</w:t>
      </w:r>
      <w:proofErr w:type="gramStart"/>
      <w:r w:rsidRPr="00B877E5">
        <w:rPr>
          <w:rFonts w:ascii="Times New Roman" w:hAnsi="Times New Roman" w:cs="Times New Roman"/>
        </w:rPr>
        <w:t>.Л</w:t>
      </w:r>
      <w:proofErr w:type="gramEnd"/>
      <w:r w:rsidRPr="00B877E5">
        <w:rPr>
          <w:rFonts w:ascii="Times New Roman" w:hAnsi="Times New Roman" w:cs="Times New Roman"/>
        </w:rPr>
        <w:t xml:space="preserve">енина </w:t>
      </w:r>
      <w:r>
        <w:rPr>
          <w:rFonts w:ascii="Times New Roman" w:hAnsi="Times New Roman" w:cs="Times New Roman"/>
        </w:rPr>
        <w:t>6</w:t>
      </w:r>
      <w:r w:rsidRPr="00AC4A41">
        <w:rPr>
          <w:rFonts w:ascii="Times New Roman" w:hAnsi="Times New Roman" w:cs="Times New Roman"/>
        </w:rPr>
        <w:t>8</w:t>
      </w:r>
      <w:r w:rsidRPr="00B877E5">
        <w:rPr>
          <w:rFonts w:ascii="Times New Roman" w:hAnsi="Times New Roman" w:cs="Times New Roman"/>
        </w:rPr>
        <w:t xml:space="preserve">,  тел.: 8(30149) </w:t>
      </w:r>
      <w:r w:rsidRPr="00AC4A41">
        <w:rPr>
          <w:rFonts w:ascii="Times New Roman" w:hAnsi="Times New Roman" w:cs="Times New Roman"/>
        </w:rPr>
        <w:t>91-1-66</w:t>
      </w:r>
      <w:r w:rsidRPr="00B877E5">
        <w:rPr>
          <w:rFonts w:ascii="Times New Roman" w:hAnsi="Times New Roman" w:cs="Times New Roman"/>
        </w:rPr>
        <w:t xml:space="preserve">  </w:t>
      </w:r>
    </w:p>
    <w:p w:rsidR="0084386C" w:rsidRPr="00D95D47" w:rsidRDefault="0084386C" w:rsidP="008438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B80">
        <w:rPr>
          <w:rFonts w:ascii="Times New Roman" w:hAnsi="Times New Roman" w:cs="Times New Roman"/>
        </w:rPr>
        <w:t xml:space="preserve">  </w:t>
      </w:r>
      <w:proofErr w:type="gramStart"/>
      <w:r w:rsidRPr="00B94B80">
        <w:rPr>
          <w:rFonts w:ascii="Times New Roman" w:hAnsi="Times New Roman" w:cs="Times New Roman"/>
          <w:lang w:val="en-US"/>
        </w:rPr>
        <w:t>e</w:t>
      </w:r>
      <w:r w:rsidRPr="00D95D47">
        <w:rPr>
          <w:rFonts w:ascii="Times New Roman" w:hAnsi="Times New Roman" w:cs="Times New Roman"/>
        </w:rPr>
        <w:t>-</w:t>
      </w:r>
      <w:r w:rsidRPr="00B94B80">
        <w:rPr>
          <w:rFonts w:ascii="Times New Roman" w:hAnsi="Times New Roman" w:cs="Times New Roman"/>
          <w:lang w:val="en-US"/>
        </w:rPr>
        <w:t>mail</w:t>
      </w:r>
      <w:proofErr w:type="gramEnd"/>
      <w:r w:rsidRPr="00D95D47">
        <w:rPr>
          <w:rFonts w:ascii="Times New Roman" w:hAnsi="Times New Roman" w:cs="Times New Roman"/>
        </w:rPr>
        <w:t xml:space="preserve">: </w:t>
      </w:r>
      <w:hyperlink r:id="rId5" w:history="1">
        <w:r w:rsidRPr="00477422">
          <w:rPr>
            <w:rStyle w:val="afb"/>
            <w:rFonts w:ascii="Times New Roman" w:hAnsi="Times New Roman" w:cs="Times New Roman"/>
            <w:lang w:val="en-US"/>
          </w:rPr>
          <w:t>admelesun</w:t>
        </w:r>
        <w:r w:rsidRPr="00D95D47">
          <w:rPr>
            <w:rStyle w:val="afb"/>
            <w:rFonts w:ascii="Times New Roman" w:hAnsi="Times New Roman" w:cs="Times New Roman"/>
          </w:rPr>
          <w:t>@</w:t>
        </w:r>
        <w:r w:rsidRPr="00477422">
          <w:rPr>
            <w:rStyle w:val="afb"/>
            <w:rFonts w:ascii="Times New Roman" w:hAnsi="Times New Roman" w:cs="Times New Roman"/>
            <w:lang w:val="en-US"/>
          </w:rPr>
          <w:t>yandex</w:t>
        </w:r>
        <w:r w:rsidRPr="00D95D47">
          <w:rPr>
            <w:rStyle w:val="afb"/>
            <w:rFonts w:ascii="Times New Roman" w:hAnsi="Times New Roman" w:cs="Times New Roman"/>
          </w:rPr>
          <w:t>.</w:t>
        </w:r>
        <w:r w:rsidRPr="00477422">
          <w:rPr>
            <w:rStyle w:val="afb"/>
            <w:rFonts w:ascii="Times New Roman" w:hAnsi="Times New Roman" w:cs="Times New Roman"/>
            <w:lang w:val="en-US"/>
          </w:rPr>
          <w:t>ru</w:t>
        </w:r>
      </w:hyperlink>
    </w:p>
    <w:p w:rsidR="0084386C" w:rsidRPr="00D95D47" w:rsidRDefault="0084386C" w:rsidP="0084386C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 w:rsidRPr="00D95D47">
        <w:rPr>
          <w:rFonts w:ascii="Times New Roman" w:hAnsi="Times New Roman" w:cs="Times New Roman"/>
        </w:rPr>
        <w:tab/>
      </w:r>
    </w:p>
    <w:p w:rsidR="0084386C" w:rsidRPr="0084386C" w:rsidRDefault="0084386C" w:rsidP="0084386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4D275E"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 w:rsidRPr="004D275E"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 № 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vI</w:t>
      </w:r>
      <w:r w:rsidRPr="0084386C">
        <w:rPr>
          <w:rFonts w:ascii="Times New Roman" w:hAnsi="Times New Roman" w:cs="Times New Roman"/>
          <w:b/>
          <w:caps/>
          <w:sz w:val="28"/>
          <w:szCs w:val="28"/>
        </w:rPr>
        <w:t>-1</w:t>
      </w:r>
    </w:p>
    <w:p w:rsidR="0084386C" w:rsidRPr="004D275E" w:rsidRDefault="0084386C" w:rsidP="0084386C">
      <w:pPr>
        <w:spacing w:after="0"/>
        <w:jc w:val="center"/>
        <w:rPr>
          <w:rFonts w:ascii="Times New Roman" w:hAnsi="Times New Roman" w:cs="Times New Roman"/>
          <w:b/>
        </w:rPr>
      </w:pPr>
    </w:p>
    <w:p w:rsidR="0084386C" w:rsidRDefault="0084386C" w:rsidP="0084386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Pr="003524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Pr="0084386C">
        <w:rPr>
          <w:rFonts w:ascii="Times New Roman" w:hAnsi="Times New Roman" w:cs="Times New Roman"/>
          <w:b/>
        </w:rPr>
        <w:t>04</w:t>
      </w:r>
      <w:r>
        <w:rPr>
          <w:rFonts w:ascii="Times New Roman" w:hAnsi="Times New Roman" w:cs="Times New Roman"/>
          <w:b/>
        </w:rPr>
        <w:t>»  февраля 2019 года</w:t>
      </w:r>
    </w:p>
    <w:p w:rsidR="0084386C" w:rsidRDefault="0084386C" w:rsidP="0084386C">
      <w:pPr>
        <w:spacing w:after="0"/>
        <w:jc w:val="center"/>
        <w:rPr>
          <w:rFonts w:ascii="Times New Roman" w:hAnsi="Times New Roman" w:cs="Times New Roman"/>
          <w:b/>
        </w:rPr>
      </w:pPr>
    </w:p>
    <w:p w:rsidR="0084386C" w:rsidRDefault="0084386C" w:rsidP="0084386C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«О</w:t>
      </w:r>
      <w:r>
        <w:rPr>
          <w:rFonts w:ascii="Times New Roman" w:hAnsi="Times New Roman" w:cs="Times New Roman"/>
          <w:b/>
          <w:sz w:val="24"/>
        </w:rPr>
        <w:t xml:space="preserve"> внесении изменений в </w:t>
      </w:r>
      <w:r w:rsidRPr="008801B4">
        <w:rPr>
          <w:rFonts w:ascii="Times New Roman" w:hAnsi="Times New Roman" w:cs="Times New Roman"/>
          <w:b/>
          <w:sz w:val="24"/>
        </w:rPr>
        <w:t>местн</w:t>
      </w:r>
      <w:r>
        <w:rPr>
          <w:rFonts w:ascii="Times New Roman" w:hAnsi="Times New Roman" w:cs="Times New Roman"/>
          <w:b/>
          <w:sz w:val="24"/>
        </w:rPr>
        <w:t>ый</w:t>
      </w:r>
      <w:r w:rsidRPr="008801B4">
        <w:rPr>
          <w:rFonts w:ascii="Times New Roman" w:hAnsi="Times New Roman" w:cs="Times New Roman"/>
          <w:b/>
          <w:sz w:val="24"/>
        </w:rPr>
        <w:t xml:space="preserve"> бюджет</w:t>
      </w:r>
    </w:p>
    <w:p w:rsidR="0084386C" w:rsidRPr="008801B4" w:rsidRDefault="0084386C" w:rsidP="0084386C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муниципального образования</w:t>
      </w:r>
    </w:p>
    <w:p w:rsidR="0084386C" w:rsidRPr="0084386C" w:rsidRDefault="0084386C" w:rsidP="0084386C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сельское поселение «</w:t>
      </w:r>
      <w:proofErr w:type="spellStart"/>
      <w:r w:rsidRPr="008801B4">
        <w:rPr>
          <w:rFonts w:ascii="Times New Roman" w:hAnsi="Times New Roman" w:cs="Times New Roman"/>
          <w:b/>
          <w:sz w:val="24"/>
        </w:rPr>
        <w:t>Элэсун</w:t>
      </w:r>
      <w:proofErr w:type="spellEnd"/>
      <w:r w:rsidRPr="008801B4">
        <w:rPr>
          <w:rFonts w:ascii="Times New Roman" w:hAnsi="Times New Roman" w:cs="Times New Roman"/>
          <w:b/>
          <w:sz w:val="24"/>
        </w:rPr>
        <w:t>» на 201</w:t>
      </w:r>
      <w:r>
        <w:rPr>
          <w:rFonts w:ascii="Times New Roman" w:hAnsi="Times New Roman" w:cs="Times New Roman"/>
          <w:b/>
          <w:sz w:val="24"/>
        </w:rPr>
        <w:t>9</w:t>
      </w:r>
      <w:r w:rsidRPr="008801B4">
        <w:rPr>
          <w:rFonts w:ascii="Times New Roman" w:hAnsi="Times New Roman" w:cs="Times New Roman"/>
          <w:b/>
          <w:sz w:val="24"/>
        </w:rPr>
        <w:t xml:space="preserve"> год </w:t>
      </w:r>
      <w:r w:rsidRPr="004D275E">
        <w:rPr>
          <w:rFonts w:ascii="Times New Roman" w:hAnsi="Times New Roman" w:cs="Times New Roman"/>
          <w:b/>
        </w:rPr>
        <w:tab/>
      </w:r>
    </w:p>
    <w:p w:rsidR="0084386C" w:rsidRPr="004D275E" w:rsidRDefault="0084386C" w:rsidP="0084386C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4386C" w:rsidRPr="00CA436A" w:rsidRDefault="0084386C" w:rsidP="0084386C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 w:rsidRPr="00CA43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2019 год </w:t>
      </w:r>
    </w:p>
    <w:p w:rsidR="0084386C" w:rsidRPr="00CA436A" w:rsidRDefault="0084386C" w:rsidP="00843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местного бюджета  на 2019 год: </w:t>
      </w:r>
    </w:p>
    <w:p w:rsidR="0084386C" w:rsidRPr="00CA436A" w:rsidRDefault="0084386C" w:rsidP="00843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- общий объём доходов  в сумме 3015,8</w:t>
      </w:r>
      <w:r w:rsidR="00D761A8">
        <w:rPr>
          <w:rFonts w:ascii="Times New Roman" w:hAnsi="Times New Roman" w:cs="Times New Roman"/>
          <w:sz w:val="28"/>
          <w:szCs w:val="28"/>
        </w:rPr>
        <w:t>5</w:t>
      </w:r>
      <w:r w:rsidRPr="00CA436A">
        <w:rPr>
          <w:rFonts w:ascii="Times New Roman" w:hAnsi="Times New Roman" w:cs="Times New Roman"/>
          <w:sz w:val="28"/>
          <w:szCs w:val="28"/>
        </w:rPr>
        <w:t xml:space="preserve"> тыс. рублей,  в том числе  безвозмездных поступлений в сумме 2809,4  тыс. рублей;</w:t>
      </w:r>
    </w:p>
    <w:p w:rsidR="0084386C" w:rsidRPr="00CA436A" w:rsidRDefault="0084386C" w:rsidP="00843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- общий  объём расходов в сумме </w:t>
      </w:r>
      <w:r w:rsidR="00CA436A" w:rsidRPr="00CA436A">
        <w:rPr>
          <w:rFonts w:ascii="Times New Roman" w:hAnsi="Times New Roman" w:cs="Times New Roman"/>
          <w:sz w:val="28"/>
          <w:szCs w:val="28"/>
        </w:rPr>
        <w:t>3032,4</w:t>
      </w:r>
      <w:r w:rsidR="00D761A8">
        <w:rPr>
          <w:rFonts w:ascii="Times New Roman" w:hAnsi="Times New Roman" w:cs="Times New Roman"/>
          <w:sz w:val="28"/>
          <w:szCs w:val="28"/>
        </w:rPr>
        <w:t>5</w:t>
      </w:r>
      <w:r w:rsidRPr="00CA43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386C" w:rsidRPr="00CA436A" w:rsidRDefault="0084386C" w:rsidP="00843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- дефицит (</w:t>
      </w:r>
      <w:proofErr w:type="spellStart"/>
      <w:r w:rsidRPr="00CA436A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CA436A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CA436A" w:rsidRPr="00CA436A">
        <w:rPr>
          <w:rFonts w:ascii="Times New Roman" w:hAnsi="Times New Roman" w:cs="Times New Roman"/>
          <w:sz w:val="28"/>
          <w:szCs w:val="28"/>
        </w:rPr>
        <w:t>16,6</w:t>
      </w:r>
      <w:r w:rsidRPr="00CA43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4386C" w:rsidRPr="00CA436A" w:rsidRDefault="0084386C" w:rsidP="0084386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386C" w:rsidRPr="00CA436A" w:rsidRDefault="0084386C" w:rsidP="0084386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Статья 5 </w:t>
      </w:r>
      <w:r w:rsidRPr="00CA436A"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2019 год</w:t>
      </w:r>
    </w:p>
    <w:p w:rsidR="0084386C" w:rsidRPr="00CA436A" w:rsidRDefault="0084386C" w:rsidP="0084386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Утвердить:</w:t>
      </w:r>
    </w:p>
    <w:p w:rsidR="0084386C" w:rsidRPr="00CA436A" w:rsidRDefault="0084386C" w:rsidP="0084386C">
      <w:pPr>
        <w:spacing w:after="0" w:line="100" w:lineRule="atLeast"/>
        <w:jc w:val="both"/>
        <w:rPr>
          <w:sz w:val="28"/>
          <w:szCs w:val="28"/>
        </w:rPr>
      </w:pPr>
      <w:r w:rsidRPr="00CA436A">
        <w:rPr>
          <w:sz w:val="28"/>
          <w:szCs w:val="28"/>
        </w:rPr>
        <w:t xml:space="preserve">- </w:t>
      </w:r>
      <w:r w:rsidRPr="00CA436A"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201</w:t>
      </w:r>
      <w:r w:rsidR="001C1A81" w:rsidRPr="00CA436A">
        <w:rPr>
          <w:rFonts w:ascii="Times New Roman CYR" w:hAnsi="Times New Roman CYR" w:cs="Times New Roman CYR"/>
          <w:sz w:val="28"/>
          <w:szCs w:val="28"/>
        </w:rPr>
        <w:t>9</w:t>
      </w:r>
      <w:r w:rsidRPr="00CA436A"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6 к настоящему Решению;</w:t>
      </w:r>
    </w:p>
    <w:p w:rsidR="0084386C" w:rsidRPr="00CA436A" w:rsidRDefault="0084386C" w:rsidP="0084386C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 w:rsidRPr="00CA436A">
        <w:rPr>
          <w:sz w:val="28"/>
          <w:szCs w:val="28"/>
        </w:rPr>
        <w:t xml:space="preserve">-  </w:t>
      </w:r>
      <w:r w:rsidRPr="00CA436A"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 w:rsidRPr="00CA436A">
        <w:rPr>
          <w:sz w:val="28"/>
          <w:szCs w:val="28"/>
        </w:rPr>
        <w:t>«</w:t>
      </w:r>
      <w:proofErr w:type="spellStart"/>
      <w:r w:rsidRPr="00CA436A">
        <w:rPr>
          <w:rFonts w:ascii="Times New Roman CYR" w:hAnsi="Times New Roman CYR" w:cs="Times New Roman CYR"/>
          <w:sz w:val="28"/>
          <w:szCs w:val="28"/>
        </w:rPr>
        <w:t>Элэсун</w:t>
      </w:r>
      <w:proofErr w:type="spellEnd"/>
      <w:r w:rsidRPr="00CA436A">
        <w:rPr>
          <w:sz w:val="28"/>
          <w:szCs w:val="28"/>
        </w:rPr>
        <w:t xml:space="preserve">»  </w:t>
      </w:r>
      <w:r w:rsidRPr="00CA436A">
        <w:rPr>
          <w:rFonts w:ascii="Times New Roman CYR" w:hAnsi="Times New Roman CYR" w:cs="Times New Roman CYR"/>
          <w:sz w:val="28"/>
          <w:szCs w:val="28"/>
        </w:rPr>
        <w:t>бюджета на 201</w:t>
      </w:r>
      <w:r w:rsidR="001C1A81" w:rsidRPr="00CA436A">
        <w:rPr>
          <w:rFonts w:ascii="Times New Roman CYR" w:hAnsi="Times New Roman CYR" w:cs="Times New Roman CYR"/>
          <w:sz w:val="28"/>
          <w:szCs w:val="28"/>
        </w:rPr>
        <w:t>9</w:t>
      </w:r>
      <w:r w:rsidRPr="00CA436A"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7 к настоящему Решению;</w:t>
      </w:r>
    </w:p>
    <w:p w:rsidR="0084386C" w:rsidRPr="00CA436A" w:rsidRDefault="0084386C" w:rsidP="0084386C">
      <w:pPr>
        <w:pStyle w:val="23"/>
        <w:spacing w:after="0" w:line="240" w:lineRule="auto"/>
        <w:jc w:val="both"/>
        <w:rPr>
          <w:sz w:val="28"/>
          <w:szCs w:val="28"/>
        </w:rPr>
      </w:pPr>
      <w:r w:rsidRPr="00CA436A">
        <w:rPr>
          <w:sz w:val="28"/>
          <w:szCs w:val="28"/>
        </w:rPr>
        <w:t>-  источники финансирования дефицита местного бюджета на 201</w:t>
      </w:r>
      <w:r w:rsidR="001C1A81" w:rsidRPr="00CA436A">
        <w:rPr>
          <w:sz w:val="28"/>
          <w:szCs w:val="28"/>
        </w:rPr>
        <w:t>9</w:t>
      </w:r>
      <w:r w:rsidRPr="00CA436A">
        <w:rPr>
          <w:sz w:val="28"/>
          <w:szCs w:val="28"/>
        </w:rPr>
        <w:t xml:space="preserve"> год согласно приложению 8  к настоящему Решению;</w:t>
      </w:r>
    </w:p>
    <w:p w:rsidR="0084386C" w:rsidRPr="00CA436A" w:rsidRDefault="0084386C" w:rsidP="0084386C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4386C" w:rsidRPr="00CA436A" w:rsidRDefault="0084386C" w:rsidP="0084386C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Статья 9.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84386C" w:rsidRPr="00CA436A" w:rsidRDefault="0084386C" w:rsidP="0084386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84386C" w:rsidRPr="00CA436A" w:rsidRDefault="0084386C" w:rsidP="0084386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4386C" w:rsidRPr="00CA436A" w:rsidRDefault="0084386C" w:rsidP="0084386C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4386C" w:rsidRPr="00CA436A" w:rsidRDefault="0084386C" w:rsidP="0084386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4386C" w:rsidRPr="00CA436A" w:rsidRDefault="0084386C" w:rsidP="0084386C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4386C" w:rsidRPr="00CA436A" w:rsidRDefault="0084386C" w:rsidP="0084386C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4386C" w:rsidRPr="00CA436A" w:rsidRDefault="0084386C" w:rsidP="0084386C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436A"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84386C" w:rsidRDefault="00CA436A" w:rsidP="0084386C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»:</w:t>
      </w:r>
      <w:r w:rsidR="0084386C" w:rsidRPr="00CA436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4386C" w:rsidRPr="00CA436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86C" w:rsidRPr="00CA436A">
        <w:rPr>
          <w:rFonts w:ascii="Times New Roman" w:hAnsi="Times New Roman" w:cs="Times New Roman"/>
          <w:b/>
          <w:sz w:val="28"/>
          <w:szCs w:val="28"/>
        </w:rPr>
        <w:t xml:space="preserve">Б.Б. </w:t>
      </w:r>
      <w:proofErr w:type="spellStart"/>
      <w:r w:rsidR="0084386C" w:rsidRPr="00CA436A"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  <w:r w:rsidR="0084386C" w:rsidRPr="005D1A45">
        <w:rPr>
          <w:rFonts w:ascii="Times New Roman" w:hAnsi="Times New Roman" w:cs="Times New Roman"/>
          <w:b/>
          <w:sz w:val="24"/>
        </w:rPr>
        <w:t xml:space="preserve"> </w:t>
      </w:r>
    </w:p>
    <w:p w:rsidR="0084386C" w:rsidRPr="004D275E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tbl>
      <w:tblPr>
        <w:tblW w:w="11419" w:type="dxa"/>
        <w:tblInd w:w="83" w:type="dxa"/>
        <w:tblLook w:val="04A0"/>
      </w:tblPr>
      <w:tblGrid>
        <w:gridCol w:w="776"/>
        <w:gridCol w:w="5345"/>
        <w:gridCol w:w="886"/>
        <w:gridCol w:w="2552"/>
        <w:gridCol w:w="105"/>
        <w:gridCol w:w="1650"/>
        <w:gridCol w:w="105"/>
      </w:tblGrid>
      <w:tr w:rsidR="0084386C" w:rsidRPr="005C2FB5" w:rsidTr="0084386C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6C" w:rsidRPr="005C2FB5" w:rsidTr="0084386C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330EED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6C" w:rsidRPr="005C2FB5" w:rsidTr="0084386C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6C" w:rsidRPr="005C2FB5" w:rsidTr="0084386C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635E5">
              <w:rPr>
                <w:rFonts w:ascii="Times New Roman" w:eastAsia="Times New Roman" w:hAnsi="Times New Roman" w:cs="Times New Roman"/>
                <w:sz w:val="18"/>
                <w:szCs w:val="18"/>
              </w:rPr>
              <w:t>О местном бюджете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образования  сельское поселение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6C" w:rsidRPr="005C2FB5" w:rsidTr="0084386C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6C" w:rsidRPr="005C2FB5" w:rsidTr="0084386C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7E366A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«04» февраля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 xml:space="preserve">8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VI-1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6C" w:rsidRPr="005C2FB5" w:rsidTr="0084386C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6C" w:rsidRPr="005C2FB5" w:rsidTr="0084386C">
        <w:trPr>
          <w:gridAfter w:val="1"/>
          <w:wAfter w:w="105" w:type="dxa"/>
          <w:trHeight w:val="13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6C" w:rsidRPr="005C2FB5" w:rsidTr="0084386C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86C" w:rsidRPr="00A928DE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84386C" w:rsidRPr="005C2FB5" w:rsidTr="0084386C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86C" w:rsidRPr="00A928DE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84386C" w:rsidRPr="005C2FB5" w:rsidTr="0084386C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386C" w:rsidRPr="005C2FB5" w:rsidTr="0084386C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330EED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330EED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330EED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6C" w:rsidRPr="005C2FB5" w:rsidTr="0084386C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330EED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330EED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330EED" w:rsidRDefault="0084386C" w:rsidP="002B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1764,7</w:t>
            </w:r>
            <w:r w:rsidR="002B4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6C" w:rsidRPr="005C2FB5" w:rsidTr="0084386C">
        <w:trPr>
          <w:gridAfter w:val="1"/>
          <w:wAfter w:w="105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330EED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330EED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330EED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593,57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6C" w:rsidRPr="005C2FB5" w:rsidTr="0084386C">
        <w:trPr>
          <w:gridAfter w:val="1"/>
          <w:wAfter w:w="105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330EED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330EED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330EED" w:rsidRDefault="0084386C" w:rsidP="002B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993,3</w:t>
            </w:r>
            <w:r w:rsidR="002B486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6C" w:rsidRPr="005C2FB5" w:rsidTr="0084386C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330EED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330EED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330EED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6C" w:rsidRPr="005C2FB5" w:rsidTr="0084386C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330EED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330EED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330EED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167,79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6C" w:rsidRPr="005C2FB5" w:rsidTr="0084386C">
        <w:trPr>
          <w:gridAfter w:val="1"/>
          <w:wAfter w:w="105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330EED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330EED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330EED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130,7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6C" w:rsidRPr="005C2FB5" w:rsidTr="0084386C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330EED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330EED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330EED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130,7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6C" w:rsidRPr="005C2FB5" w:rsidTr="0084386C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962597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5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962597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962597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350,4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6C" w:rsidRPr="005C2FB5" w:rsidTr="0084386C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330EED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292588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58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350,4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6C" w:rsidRPr="005C2FB5" w:rsidTr="0084386C">
        <w:trPr>
          <w:gridAfter w:val="1"/>
          <w:wAfter w:w="105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86C" w:rsidRPr="00330EED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330EED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330EED" w:rsidRDefault="00CA436A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36,2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6C" w:rsidRPr="005C2FB5" w:rsidTr="0084386C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330EED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330EED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330EED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6C" w:rsidRPr="005C2FB5" w:rsidTr="0084386C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330EED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330EED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330EED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745,4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6C" w:rsidRPr="005C2FB5" w:rsidTr="0084386C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330EED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330EED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330EED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745,4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6C" w:rsidRPr="005C2FB5" w:rsidTr="0084386C">
        <w:trPr>
          <w:gridAfter w:val="1"/>
          <w:wAfter w:w="105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330EED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2A02A9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ФК и спорт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2A02A9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75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6C" w:rsidRPr="005C2FB5" w:rsidTr="0084386C">
        <w:trPr>
          <w:gridAfter w:val="1"/>
          <w:wAfter w:w="105" w:type="dxa"/>
          <w:trHeight w:val="302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330EED" w:rsidRDefault="0084386C" w:rsidP="0084386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323DA5" w:rsidRDefault="0084386C" w:rsidP="0084386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DA5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Массовый  спорт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323DA5" w:rsidRDefault="0084386C" w:rsidP="0084386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75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6C" w:rsidRPr="005C2FB5" w:rsidTr="0084386C">
        <w:trPr>
          <w:gridAfter w:val="1"/>
          <w:wAfter w:w="105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330EED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2A02A9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4386C" w:rsidRDefault="0084386C" w:rsidP="002B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="00CA43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32,4</w:t>
            </w:r>
            <w:r w:rsidR="002B4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5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83" w:type="dxa"/>
        <w:tblLayout w:type="fixed"/>
        <w:tblLook w:val="04A0"/>
      </w:tblPr>
      <w:tblGrid>
        <w:gridCol w:w="734"/>
        <w:gridCol w:w="3544"/>
        <w:gridCol w:w="920"/>
        <w:gridCol w:w="821"/>
        <w:gridCol w:w="952"/>
        <w:gridCol w:w="1418"/>
        <w:gridCol w:w="850"/>
        <w:gridCol w:w="142"/>
        <w:gridCol w:w="850"/>
      </w:tblGrid>
      <w:tr w:rsidR="0084386C" w:rsidRPr="005C2FB5" w:rsidTr="0084386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</w:t>
            </w:r>
          </w:p>
          <w:p w:rsidR="0084386C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386C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386C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386C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386C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386C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386C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386C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386C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386C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7</w:t>
            </w:r>
          </w:p>
        </w:tc>
      </w:tr>
      <w:tr w:rsidR="0084386C" w:rsidRPr="005C2FB5" w:rsidTr="0084386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84386C" w:rsidRPr="005C2FB5" w:rsidTr="0084386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4386C" w:rsidRPr="005C2FB5" w:rsidTr="0084386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«О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 сельское  поселение</w:t>
            </w:r>
          </w:p>
        </w:tc>
      </w:tr>
      <w:tr w:rsidR="0084386C" w:rsidRPr="005C2FB5" w:rsidTr="0084386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4386C" w:rsidRPr="005C2FB5" w:rsidTr="0084386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7E366A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«04» февраля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 xml:space="preserve">8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VI-1</w:t>
            </w:r>
          </w:p>
        </w:tc>
      </w:tr>
      <w:tr w:rsidR="0084386C" w:rsidRPr="005C2FB5" w:rsidTr="0084386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6C" w:rsidRPr="005C2FB5" w:rsidTr="0084386C">
        <w:trPr>
          <w:trHeight w:val="330"/>
        </w:trPr>
        <w:tc>
          <w:tcPr>
            <w:tcW w:w="1023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4386C" w:rsidRPr="005C2FB5" w:rsidTr="0084386C">
        <w:trPr>
          <w:trHeight w:val="330"/>
        </w:trPr>
        <w:tc>
          <w:tcPr>
            <w:tcW w:w="102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4386C" w:rsidRPr="005C2FB5" w:rsidTr="0084386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4386C" w:rsidRPr="005C2FB5" w:rsidTr="0084386C">
        <w:trPr>
          <w:trHeight w:val="255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84386C" w:rsidRPr="005C2FB5" w:rsidTr="0084386C">
        <w:trPr>
          <w:trHeight w:val="300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386C" w:rsidRPr="005C2FB5" w:rsidTr="0084386C">
        <w:trPr>
          <w:trHeight w:val="570"/>
        </w:trPr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CA436A" w:rsidP="00CA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3032,44</w:t>
            </w:r>
          </w:p>
        </w:tc>
      </w:tr>
      <w:tr w:rsidR="0084386C" w:rsidRPr="005C2FB5" w:rsidTr="0084386C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4386C" w:rsidRPr="005C2FB5" w:rsidRDefault="0084386C" w:rsidP="00D76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176</w:t>
            </w:r>
            <w:r w:rsidR="00D761A8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,7</w:t>
            </w:r>
            <w:r w:rsidR="002B486D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84386C" w:rsidRPr="005C2FB5" w:rsidTr="0084386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593,57</w:t>
            </w:r>
          </w:p>
        </w:tc>
      </w:tr>
      <w:tr w:rsidR="0084386C" w:rsidRPr="005C2FB5" w:rsidTr="0084386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593,57</w:t>
            </w:r>
          </w:p>
        </w:tc>
      </w:tr>
      <w:tr w:rsidR="0084386C" w:rsidRPr="005C2FB5" w:rsidTr="0084386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593,57</w:t>
            </w:r>
          </w:p>
        </w:tc>
      </w:tr>
      <w:tr w:rsidR="0084386C" w:rsidRPr="005C2FB5" w:rsidTr="0084386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9A6990" w:rsidRDefault="0084386C" w:rsidP="008438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455,89</w:t>
            </w:r>
          </w:p>
        </w:tc>
      </w:tr>
      <w:tr w:rsidR="0084386C" w:rsidRPr="005C2FB5" w:rsidTr="0084386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9A6990" w:rsidRDefault="0084386C" w:rsidP="008438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137,68</w:t>
            </w:r>
          </w:p>
        </w:tc>
      </w:tr>
      <w:tr w:rsidR="0084386C" w:rsidRPr="005C2FB5" w:rsidTr="0084386C">
        <w:trPr>
          <w:trHeight w:val="17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D761A8" w:rsidP="00D76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993,39</w:t>
            </w:r>
          </w:p>
        </w:tc>
      </w:tr>
      <w:tr w:rsidR="0084386C" w:rsidRPr="005C2FB5" w:rsidTr="0084386C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2B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166,4</w:t>
            </w:r>
            <w:r w:rsidR="002B48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84386C" w:rsidRPr="005C2FB5" w:rsidTr="0084386C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84386C" w:rsidRPr="005C2FB5" w:rsidTr="0084386C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84386C" w:rsidRPr="005C2FB5" w:rsidTr="0084386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2B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148,</w:t>
            </w:r>
            <w:r w:rsidR="002B486D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</w:tr>
      <w:tr w:rsidR="0084386C" w:rsidRPr="005C2FB5" w:rsidTr="0084386C">
        <w:trPr>
          <w:trHeight w:val="8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2B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148,</w:t>
            </w:r>
            <w:r w:rsidR="002B486D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</w:tr>
      <w:tr w:rsidR="0084386C" w:rsidRPr="005C2FB5" w:rsidTr="0084386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по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14,86</w:t>
            </w:r>
          </w:p>
        </w:tc>
      </w:tr>
      <w:tr w:rsidR="0084386C" w:rsidRPr="005C2FB5" w:rsidTr="0084386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14,86</w:t>
            </w:r>
          </w:p>
        </w:tc>
      </w:tr>
      <w:tr w:rsidR="0084386C" w:rsidRPr="005C2FB5" w:rsidTr="0084386C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84386C" w:rsidRPr="005C2FB5" w:rsidTr="0084386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84386C" w:rsidRPr="005C2FB5" w:rsidTr="0084386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D76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827,9</w:t>
            </w:r>
            <w:r w:rsidR="00D761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84386C" w:rsidRPr="005C2FB5" w:rsidTr="0084386C">
        <w:trPr>
          <w:trHeight w:val="863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751,12</w:t>
            </w:r>
          </w:p>
        </w:tc>
      </w:tr>
      <w:tr w:rsidR="0084386C" w:rsidRPr="005C2FB5" w:rsidTr="0084386C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857F68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487,68</w:t>
            </w:r>
          </w:p>
        </w:tc>
      </w:tr>
      <w:tr w:rsidR="0084386C" w:rsidRPr="005C2FB5" w:rsidTr="0084386C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9A6990" w:rsidRDefault="0084386C" w:rsidP="008438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857F68" w:rsidRDefault="0084386C" w:rsidP="00D76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142,3</w:t>
            </w:r>
            <w:r w:rsidR="00D761A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4386C" w:rsidRPr="005C2FB5" w:rsidTr="0084386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33,0</w:t>
            </w:r>
          </w:p>
        </w:tc>
      </w:tr>
      <w:tr w:rsidR="0084386C" w:rsidRPr="005C2FB5" w:rsidTr="0084386C">
        <w:trPr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158,9</w:t>
            </w:r>
          </w:p>
        </w:tc>
      </w:tr>
      <w:tr w:rsidR="0084386C" w:rsidRPr="005C2FB5" w:rsidTr="0084386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84386C" w:rsidRPr="005C2FB5" w:rsidTr="0084386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84386C" w:rsidRPr="005C2FB5" w:rsidTr="0084386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10,00</w:t>
            </w:r>
          </w:p>
        </w:tc>
      </w:tr>
      <w:tr w:rsidR="0084386C" w:rsidRPr="005C2FB5" w:rsidTr="0084386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фонды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местной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84386C" w:rsidRPr="005C2FB5" w:rsidTr="0084386C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84386C" w:rsidRPr="005C2FB5" w:rsidTr="0084386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84386C" w:rsidRPr="005C2FB5" w:rsidTr="0084386C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 местной администрации по предупреждению чрезвычайных ситуаций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84386C" w:rsidRPr="005C2FB5" w:rsidTr="0084386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84386C" w:rsidRPr="00487A94" w:rsidTr="0084386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4386C" w:rsidRPr="00487A94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Другие </w:t>
            </w:r>
            <w:r w:rsidRPr="00487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4386C" w:rsidRPr="00487A94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4386C" w:rsidRPr="00487A94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4386C" w:rsidRPr="00487A94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4386C" w:rsidRPr="00487A94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4386C" w:rsidRPr="00487A94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4386C" w:rsidRPr="00487A94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167,79</w:t>
            </w:r>
          </w:p>
        </w:tc>
      </w:tr>
      <w:tr w:rsidR="0084386C" w:rsidRPr="005C2FB5" w:rsidTr="0084386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164,4</w:t>
            </w:r>
          </w:p>
        </w:tc>
      </w:tr>
      <w:tr w:rsidR="0084386C" w:rsidRPr="005C2FB5" w:rsidTr="0084386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164,4</w:t>
            </w:r>
          </w:p>
        </w:tc>
      </w:tr>
      <w:tr w:rsidR="0084386C" w:rsidRPr="005C2FB5" w:rsidTr="0084386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администрирование передаваемых 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3,39</w:t>
            </w:r>
          </w:p>
        </w:tc>
      </w:tr>
      <w:tr w:rsidR="0084386C" w:rsidRPr="005C2FB5" w:rsidTr="0084386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3,39</w:t>
            </w:r>
          </w:p>
        </w:tc>
      </w:tr>
      <w:tr w:rsidR="0084386C" w:rsidRPr="005C2FB5" w:rsidTr="0084386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130,7</w:t>
            </w:r>
          </w:p>
        </w:tc>
      </w:tr>
      <w:tr w:rsidR="0084386C" w:rsidRPr="005C2FB5" w:rsidTr="0084386C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130,7</w:t>
            </w:r>
          </w:p>
        </w:tc>
      </w:tr>
      <w:tr w:rsidR="0084386C" w:rsidRPr="005C2FB5" w:rsidTr="0084386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130,7</w:t>
            </w:r>
          </w:p>
        </w:tc>
      </w:tr>
      <w:tr w:rsidR="0084386C" w:rsidRPr="005C2FB5" w:rsidTr="0084386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C" w:rsidRPr="009A6990" w:rsidRDefault="0084386C" w:rsidP="008438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100,378</w:t>
            </w:r>
          </w:p>
        </w:tc>
      </w:tr>
      <w:tr w:rsidR="0084386C" w:rsidRPr="005C2FB5" w:rsidTr="0084386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C" w:rsidRPr="009A6990" w:rsidRDefault="0084386C" w:rsidP="008438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30,322</w:t>
            </w:r>
          </w:p>
        </w:tc>
      </w:tr>
      <w:tr w:rsidR="0084386C" w:rsidRPr="005C2FB5" w:rsidTr="0084386C">
        <w:trPr>
          <w:trHeight w:val="5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4386C" w:rsidRPr="0074717C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350,4</w:t>
            </w:r>
          </w:p>
        </w:tc>
      </w:tr>
      <w:tr w:rsidR="0084386C" w:rsidRPr="005C2FB5" w:rsidTr="0084386C">
        <w:trPr>
          <w:trHeight w:val="683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C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350,4</w:t>
            </w:r>
          </w:p>
        </w:tc>
      </w:tr>
      <w:tr w:rsidR="0084386C" w:rsidRPr="005C2FB5" w:rsidTr="0084386C">
        <w:trPr>
          <w:trHeight w:val="977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C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350,4</w:t>
            </w:r>
          </w:p>
        </w:tc>
      </w:tr>
      <w:tr w:rsidR="0084386C" w:rsidRPr="005C2FB5" w:rsidTr="0084386C">
        <w:trPr>
          <w:trHeight w:val="43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C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350,4</w:t>
            </w:r>
          </w:p>
        </w:tc>
      </w:tr>
      <w:tr w:rsidR="0084386C" w:rsidRPr="005C2FB5" w:rsidTr="0084386C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5C2FB5" w:rsidRDefault="00CA436A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36,2</w:t>
            </w:r>
          </w:p>
        </w:tc>
      </w:tr>
      <w:tr w:rsidR="0084386C" w:rsidRPr="005C2FB5" w:rsidTr="0084386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CA436A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36,2</w:t>
            </w:r>
          </w:p>
        </w:tc>
      </w:tr>
      <w:tr w:rsidR="0084386C" w:rsidRPr="005C2FB5" w:rsidTr="0084386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Default="00CA436A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26,6</w:t>
            </w:r>
          </w:p>
        </w:tc>
      </w:tr>
      <w:tr w:rsidR="0084386C" w:rsidRPr="005C2FB5" w:rsidTr="0084386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425892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425892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425892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425892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425892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89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425892" w:rsidRDefault="00CA436A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26,6</w:t>
            </w:r>
          </w:p>
        </w:tc>
      </w:tr>
      <w:tr w:rsidR="0084386C" w:rsidRPr="005C2FB5" w:rsidTr="0084386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ритуальных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84386C" w:rsidRPr="005C2FB5" w:rsidTr="0084386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84386C" w:rsidRPr="005C2FB5" w:rsidTr="0084386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муниципального района по организации утилизации и переработки бытовых и промышленных отходов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84386C" w:rsidRPr="005C2FB5" w:rsidTr="0084386C">
        <w:trPr>
          <w:trHeight w:val="62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84386C" w:rsidRPr="005C2FB5" w:rsidTr="0084386C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054679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054679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054679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054679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054679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</w:t>
            </w: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054679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054679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84386C" w:rsidRPr="005C2FB5" w:rsidTr="0084386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84386C" w:rsidRPr="005C2FB5" w:rsidTr="0084386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84386C" w:rsidRPr="005C2FB5" w:rsidTr="0084386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84386C" w:rsidRPr="005C2FB5" w:rsidTr="0084386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9A6990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 w:rsidR="00CA43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386C" w:rsidRPr="005C2FB5" w:rsidTr="0084386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745,4</w:t>
            </w:r>
          </w:p>
        </w:tc>
      </w:tr>
      <w:tr w:rsidR="0084386C" w:rsidRPr="005C2FB5" w:rsidTr="0084386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540,8</w:t>
            </w:r>
          </w:p>
        </w:tc>
      </w:tr>
      <w:tr w:rsidR="0084386C" w:rsidRPr="005C2FB5" w:rsidTr="0084386C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540,8</w:t>
            </w:r>
          </w:p>
        </w:tc>
      </w:tr>
      <w:tr w:rsidR="0084386C" w:rsidRPr="005C2FB5" w:rsidTr="0084386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540,8</w:t>
            </w:r>
          </w:p>
        </w:tc>
      </w:tr>
      <w:tr w:rsidR="0084386C" w:rsidRPr="005C2FB5" w:rsidTr="0084386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540,8</w:t>
            </w:r>
          </w:p>
        </w:tc>
      </w:tr>
      <w:tr w:rsidR="0084386C" w:rsidRPr="005C2FB5" w:rsidTr="008438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204,6</w:t>
            </w:r>
          </w:p>
        </w:tc>
      </w:tr>
      <w:tr w:rsidR="0084386C" w:rsidRPr="005C2FB5" w:rsidTr="0084386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204,6</w:t>
            </w:r>
          </w:p>
        </w:tc>
      </w:tr>
      <w:tr w:rsidR="0084386C" w:rsidRPr="005C2FB5" w:rsidTr="0084386C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E779A9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30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E779A9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E779A9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E779A9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E779A9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E779A9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4386C" w:rsidRPr="00E779A9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84386C" w:rsidRPr="005C2FB5" w:rsidTr="0084386C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84386C" w:rsidRPr="005C2FB5" w:rsidTr="0084386C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 проведение  мероприятий в области  массового  спорта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84386C" w:rsidRPr="005C2FB5" w:rsidTr="0084386C">
        <w:trPr>
          <w:trHeight w:val="300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2B486D" w:rsidRDefault="0084386C" w:rsidP="002B4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  <w:r w:rsidR="007E366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32</w:t>
            </w:r>
            <w:r w:rsidR="007E366A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7E366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</w:t>
            </w:r>
            <w:r w:rsidR="002B486D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</w:tbl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83" w:type="dxa"/>
        <w:tblLook w:val="04A0"/>
      </w:tblPr>
      <w:tblGrid>
        <w:gridCol w:w="2577"/>
        <w:gridCol w:w="992"/>
        <w:gridCol w:w="2835"/>
        <w:gridCol w:w="992"/>
        <w:gridCol w:w="284"/>
        <w:gridCol w:w="2410"/>
        <w:gridCol w:w="141"/>
      </w:tblGrid>
      <w:tr w:rsidR="0084386C" w:rsidRPr="005C2FB5" w:rsidTr="0084386C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8</w:t>
            </w:r>
          </w:p>
        </w:tc>
      </w:tr>
      <w:tr w:rsidR="0084386C" w:rsidRPr="005C2FB5" w:rsidTr="0084386C">
        <w:trPr>
          <w:gridAfter w:val="1"/>
          <w:wAfter w:w="141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84386C" w:rsidRPr="005C2FB5" w:rsidTr="0084386C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4386C" w:rsidRPr="005C2FB5" w:rsidTr="0084386C">
        <w:trPr>
          <w:gridAfter w:val="1"/>
          <w:wAfter w:w="141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«О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 сельское  поселение</w:t>
            </w:r>
          </w:p>
        </w:tc>
      </w:tr>
      <w:tr w:rsidR="0084386C" w:rsidRPr="005C2FB5" w:rsidTr="0084386C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</w:tr>
      <w:tr w:rsidR="0084386C" w:rsidRPr="005C2FB5" w:rsidTr="0084386C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7E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7E366A">
              <w:rPr>
                <w:rFonts w:ascii="Times New Roman" w:eastAsia="Times New Roman" w:hAnsi="Times New Roman" w:cs="Times New Roman"/>
              </w:rPr>
              <w:t>04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7E366A">
              <w:rPr>
                <w:rFonts w:ascii="Times New Roman" w:eastAsia="Times New Roman" w:hAnsi="Times New Roman" w:cs="Times New Roman"/>
              </w:rPr>
              <w:t>феврал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 xml:space="preserve">8 года № </w:t>
            </w:r>
            <w:r w:rsidR="007E366A">
              <w:rPr>
                <w:rFonts w:ascii="Times New Roman" w:eastAsia="Times New Roman" w:hAnsi="Times New Roman" w:cs="Times New Roman"/>
                <w:lang w:val="en-US"/>
              </w:rPr>
              <w:t>VI-1</w:t>
            </w:r>
          </w:p>
        </w:tc>
      </w:tr>
      <w:tr w:rsidR="0084386C" w:rsidRPr="005C2FB5" w:rsidTr="0084386C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6C" w:rsidRPr="005C2FB5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C2FB5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86C" w:rsidRPr="005C2FB5" w:rsidTr="0084386C">
        <w:trPr>
          <w:trHeight w:val="330"/>
        </w:trPr>
        <w:tc>
          <w:tcPr>
            <w:tcW w:w="1023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6C" w:rsidRPr="005F2CBE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2019</w:t>
            </w: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4386C" w:rsidRPr="005C2FB5" w:rsidTr="0084386C">
        <w:trPr>
          <w:trHeight w:val="330"/>
        </w:trPr>
        <w:tc>
          <w:tcPr>
            <w:tcW w:w="102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386C" w:rsidRPr="005F2CBE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4386C" w:rsidRPr="005C2FB5" w:rsidTr="0084386C">
        <w:trPr>
          <w:trHeight w:val="255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6C" w:rsidRPr="005F2CBE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F2CBE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6C" w:rsidRPr="005F2CBE" w:rsidRDefault="0084386C" w:rsidP="008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84386C" w:rsidRPr="005C2FB5" w:rsidTr="0084386C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F2CBE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F2CBE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F2CBE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84386C" w:rsidRPr="005C2FB5" w:rsidTr="0084386C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86C" w:rsidRPr="005F2CBE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6C" w:rsidRPr="005F2CBE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5F2CBE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386C" w:rsidRPr="005C2FB5" w:rsidTr="0084386C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5F2CBE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5F2CBE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5F2CBE" w:rsidRDefault="001C1A81" w:rsidP="002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3032,4</w:t>
            </w:r>
            <w:r w:rsidR="002B486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386C" w:rsidRPr="005C2FB5" w:rsidTr="0084386C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5F2CBE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5F2CBE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5F2CBE" w:rsidRDefault="001C1A81" w:rsidP="002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3032,4</w:t>
            </w:r>
            <w:r w:rsidR="002B486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386C" w:rsidRPr="005C2FB5" w:rsidTr="0084386C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5F2CBE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5F2CBE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5F2CBE" w:rsidRDefault="0084386C" w:rsidP="002B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C1A81">
              <w:rPr>
                <w:rFonts w:ascii="Times New Roman" w:eastAsia="Times New Roman" w:hAnsi="Times New Roman" w:cs="Times New Roman"/>
                <w:sz w:val="28"/>
                <w:szCs w:val="28"/>
              </w:rPr>
              <w:t>3032,4</w:t>
            </w:r>
            <w:r w:rsidR="002B486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386C" w:rsidRPr="005C2FB5" w:rsidTr="0084386C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5F2CBE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000 01 05 01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5F2CBE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A81" w:rsidRPr="001C1A81" w:rsidRDefault="001C1A81" w:rsidP="002B486D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A81">
              <w:rPr>
                <w:rFonts w:ascii="Times New Roman" w:eastAsia="Times New Roman" w:hAnsi="Times New Roman" w:cs="Times New Roman"/>
                <w:sz w:val="28"/>
                <w:szCs w:val="28"/>
              </w:rPr>
              <w:t>-3032,4</w:t>
            </w:r>
            <w:r w:rsidR="002B486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386C" w:rsidRPr="005C2FB5" w:rsidTr="0084386C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5F2CBE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C" w:rsidRPr="005F2CBE" w:rsidRDefault="0084386C" w:rsidP="00843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386C" w:rsidRPr="005F2CBE" w:rsidRDefault="0084386C" w:rsidP="008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p w:rsidR="0084386C" w:rsidRDefault="0084386C" w:rsidP="0084386C">
      <w:pPr>
        <w:spacing w:after="0"/>
        <w:rPr>
          <w:rFonts w:ascii="Times New Roman" w:hAnsi="Times New Roman" w:cs="Times New Roman"/>
        </w:rPr>
      </w:pPr>
    </w:p>
    <w:sectPr w:rsidR="0084386C" w:rsidSect="0084386C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>
    <w:nsid w:val="079501E0"/>
    <w:multiLevelType w:val="hybridMultilevel"/>
    <w:tmpl w:val="38BAC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8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9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1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6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4386C"/>
    <w:rsid w:val="00005033"/>
    <w:rsid w:val="0000523D"/>
    <w:rsid w:val="00005CC9"/>
    <w:rsid w:val="00020D02"/>
    <w:rsid w:val="00024098"/>
    <w:rsid w:val="00030FBE"/>
    <w:rsid w:val="000419C2"/>
    <w:rsid w:val="00044EFF"/>
    <w:rsid w:val="000566B1"/>
    <w:rsid w:val="00062491"/>
    <w:rsid w:val="00064AC3"/>
    <w:rsid w:val="00074459"/>
    <w:rsid w:val="000758B6"/>
    <w:rsid w:val="00081346"/>
    <w:rsid w:val="000819A8"/>
    <w:rsid w:val="000835D9"/>
    <w:rsid w:val="00090F40"/>
    <w:rsid w:val="0009189D"/>
    <w:rsid w:val="00092926"/>
    <w:rsid w:val="0009493A"/>
    <w:rsid w:val="0009512D"/>
    <w:rsid w:val="000B5C6B"/>
    <w:rsid w:val="000C7003"/>
    <w:rsid w:val="000D6659"/>
    <w:rsid w:val="000F2BC1"/>
    <w:rsid w:val="000F5EDC"/>
    <w:rsid w:val="000F7121"/>
    <w:rsid w:val="000F7ECE"/>
    <w:rsid w:val="0010565C"/>
    <w:rsid w:val="00112A9A"/>
    <w:rsid w:val="0011704E"/>
    <w:rsid w:val="001209FC"/>
    <w:rsid w:val="00123F0B"/>
    <w:rsid w:val="00126EBF"/>
    <w:rsid w:val="00133A21"/>
    <w:rsid w:val="00133CE0"/>
    <w:rsid w:val="00140A1E"/>
    <w:rsid w:val="001528B1"/>
    <w:rsid w:val="0015596F"/>
    <w:rsid w:val="0016430D"/>
    <w:rsid w:val="00166C7D"/>
    <w:rsid w:val="00166F95"/>
    <w:rsid w:val="001A695E"/>
    <w:rsid w:val="001B1AB1"/>
    <w:rsid w:val="001B2BC7"/>
    <w:rsid w:val="001B441A"/>
    <w:rsid w:val="001C1A81"/>
    <w:rsid w:val="001C6A53"/>
    <w:rsid w:val="001D0322"/>
    <w:rsid w:val="001D06DB"/>
    <w:rsid w:val="001D1037"/>
    <w:rsid w:val="001D4FF5"/>
    <w:rsid w:val="001D577B"/>
    <w:rsid w:val="001D6BDB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35AE6"/>
    <w:rsid w:val="00240271"/>
    <w:rsid w:val="002406F2"/>
    <w:rsid w:val="00245FE8"/>
    <w:rsid w:val="00251AF8"/>
    <w:rsid w:val="00252C18"/>
    <w:rsid w:val="00254AEF"/>
    <w:rsid w:val="002575DD"/>
    <w:rsid w:val="00261861"/>
    <w:rsid w:val="002634D1"/>
    <w:rsid w:val="00263BEF"/>
    <w:rsid w:val="00272E50"/>
    <w:rsid w:val="0028161F"/>
    <w:rsid w:val="00282D7F"/>
    <w:rsid w:val="00283AF6"/>
    <w:rsid w:val="00290D9E"/>
    <w:rsid w:val="00291D4E"/>
    <w:rsid w:val="00291EF3"/>
    <w:rsid w:val="002929D3"/>
    <w:rsid w:val="00294E94"/>
    <w:rsid w:val="002A3830"/>
    <w:rsid w:val="002B21EB"/>
    <w:rsid w:val="002B486D"/>
    <w:rsid w:val="002B7BAD"/>
    <w:rsid w:val="002D1F05"/>
    <w:rsid w:val="002D272C"/>
    <w:rsid w:val="002D27AA"/>
    <w:rsid w:val="002D3FA9"/>
    <w:rsid w:val="002D52AA"/>
    <w:rsid w:val="002E2C60"/>
    <w:rsid w:val="002F0548"/>
    <w:rsid w:val="002F2173"/>
    <w:rsid w:val="002F7DA0"/>
    <w:rsid w:val="00300AA9"/>
    <w:rsid w:val="00301289"/>
    <w:rsid w:val="003077B3"/>
    <w:rsid w:val="003203C2"/>
    <w:rsid w:val="00330F9D"/>
    <w:rsid w:val="00330FA2"/>
    <w:rsid w:val="003350B3"/>
    <w:rsid w:val="00337EFA"/>
    <w:rsid w:val="00344793"/>
    <w:rsid w:val="00345548"/>
    <w:rsid w:val="0035254E"/>
    <w:rsid w:val="003604BF"/>
    <w:rsid w:val="00366D1F"/>
    <w:rsid w:val="0037323A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E0967"/>
    <w:rsid w:val="003E5E20"/>
    <w:rsid w:val="003E650C"/>
    <w:rsid w:val="003E6922"/>
    <w:rsid w:val="003F3BC2"/>
    <w:rsid w:val="003F5EAC"/>
    <w:rsid w:val="00400919"/>
    <w:rsid w:val="004161BA"/>
    <w:rsid w:val="00417BCD"/>
    <w:rsid w:val="00422362"/>
    <w:rsid w:val="00424C65"/>
    <w:rsid w:val="0043092C"/>
    <w:rsid w:val="004350A5"/>
    <w:rsid w:val="00443C18"/>
    <w:rsid w:val="004570EC"/>
    <w:rsid w:val="004577FF"/>
    <w:rsid w:val="00463E08"/>
    <w:rsid w:val="004729E1"/>
    <w:rsid w:val="00473D26"/>
    <w:rsid w:val="00475D1B"/>
    <w:rsid w:val="004972DF"/>
    <w:rsid w:val="004A2FE8"/>
    <w:rsid w:val="004C41FA"/>
    <w:rsid w:val="004C4AFF"/>
    <w:rsid w:val="004C696D"/>
    <w:rsid w:val="004D2768"/>
    <w:rsid w:val="004D4E47"/>
    <w:rsid w:val="004D7110"/>
    <w:rsid w:val="004E3E4E"/>
    <w:rsid w:val="004E5C08"/>
    <w:rsid w:val="004F0019"/>
    <w:rsid w:val="004F12CE"/>
    <w:rsid w:val="004F179E"/>
    <w:rsid w:val="004F513A"/>
    <w:rsid w:val="004F796E"/>
    <w:rsid w:val="0050099C"/>
    <w:rsid w:val="005059DD"/>
    <w:rsid w:val="00505B83"/>
    <w:rsid w:val="005123D4"/>
    <w:rsid w:val="00514D59"/>
    <w:rsid w:val="00525E8B"/>
    <w:rsid w:val="00540A55"/>
    <w:rsid w:val="0054105A"/>
    <w:rsid w:val="005426C3"/>
    <w:rsid w:val="0054453D"/>
    <w:rsid w:val="00553196"/>
    <w:rsid w:val="00555567"/>
    <w:rsid w:val="005557A7"/>
    <w:rsid w:val="0056040B"/>
    <w:rsid w:val="00562B4F"/>
    <w:rsid w:val="0056753F"/>
    <w:rsid w:val="005718DD"/>
    <w:rsid w:val="005815EC"/>
    <w:rsid w:val="00583858"/>
    <w:rsid w:val="00584533"/>
    <w:rsid w:val="0058471B"/>
    <w:rsid w:val="005931FB"/>
    <w:rsid w:val="00595A57"/>
    <w:rsid w:val="005A009D"/>
    <w:rsid w:val="005A2E87"/>
    <w:rsid w:val="005A5329"/>
    <w:rsid w:val="005A6FF2"/>
    <w:rsid w:val="005A715A"/>
    <w:rsid w:val="005D07F9"/>
    <w:rsid w:val="005D0AD4"/>
    <w:rsid w:val="005D22D4"/>
    <w:rsid w:val="005E422D"/>
    <w:rsid w:val="005E6AF8"/>
    <w:rsid w:val="005F1490"/>
    <w:rsid w:val="005F4B91"/>
    <w:rsid w:val="005F4BC6"/>
    <w:rsid w:val="005F6CFE"/>
    <w:rsid w:val="00600DA9"/>
    <w:rsid w:val="006016CA"/>
    <w:rsid w:val="00603591"/>
    <w:rsid w:val="0060428B"/>
    <w:rsid w:val="00605972"/>
    <w:rsid w:val="00607983"/>
    <w:rsid w:val="00611C4C"/>
    <w:rsid w:val="00615337"/>
    <w:rsid w:val="00620ABF"/>
    <w:rsid w:val="006211C3"/>
    <w:rsid w:val="00626699"/>
    <w:rsid w:val="006525F3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910DA"/>
    <w:rsid w:val="00694748"/>
    <w:rsid w:val="006A1611"/>
    <w:rsid w:val="006A1F73"/>
    <w:rsid w:val="006A4F1F"/>
    <w:rsid w:val="006B3BF6"/>
    <w:rsid w:val="006C6982"/>
    <w:rsid w:val="006C7DA2"/>
    <w:rsid w:val="006D0C5B"/>
    <w:rsid w:val="006D0F9D"/>
    <w:rsid w:val="006D1632"/>
    <w:rsid w:val="006E4144"/>
    <w:rsid w:val="007005F8"/>
    <w:rsid w:val="00701F33"/>
    <w:rsid w:val="00703B83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4221F"/>
    <w:rsid w:val="00746B0A"/>
    <w:rsid w:val="0074732A"/>
    <w:rsid w:val="00752DA3"/>
    <w:rsid w:val="007615C0"/>
    <w:rsid w:val="0076283F"/>
    <w:rsid w:val="00762EAF"/>
    <w:rsid w:val="007720AC"/>
    <w:rsid w:val="00783198"/>
    <w:rsid w:val="00793DE7"/>
    <w:rsid w:val="007A70FB"/>
    <w:rsid w:val="007B0329"/>
    <w:rsid w:val="007B2FDD"/>
    <w:rsid w:val="007C2029"/>
    <w:rsid w:val="007C2D2C"/>
    <w:rsid w:val="007C486C"/>
    <w:rsid w:val="007D3FFA"/>
    <w:rsid w:val="007E00FE"/>
    <w:rsid w:val="007E018B"/>
    <w:rsid w:val="007E0DA2"/>
    <w:rsid w:val="007E0E98"/>
    <w:rsid w:val="007E121C"/>
    <w:rsid w:val="007E366A"/>
    <w:rsid w:val="007E4F79"/>
    <w:rsid w:val="007E7ACF"/>
    <w:rsid w:val="007F4146"/>
    <w:rsid w:val="007F5F87"/>
    <w:rsid w:val="008024C6"/>
    <w:rsid w:val="00807A07"/>
    <w:rsid w:val="00820712"/>
    <w:rsid w:val="008218A0"/>
    <w:rsid w:val="00822C48"/>
    <w:rsid w:val="008303C3"/>
    <w:rsid w:val="00833459"/>
    <w:rsid w:val="008413C4"/>
    <w:rsid w:val="0084386C"/>
    <w:rsid w:val="008452CD"/>
    <w:rsid w:val="00845F25"/>
    <w:rsid w:val="00864A0B"/>
    <w:rsid w:val="00874DB0"/>
    <w:rsid w:val="008A1497"/>
    <w:rsid w:val="008A3723"/>
    <w:rsid w:val="008A4960"/>
    <w:rsid w:val="008B1394"/>
    <w:rsid w:val="008C6492"/>
    <w:rsid w:val="008D3EE8"/>
    <w:rsid w:val="008D6B36"/>
    <w:rsid w:val="008F1A16"/>
    <w:rsid w:val="008F2723"/>
    <w:rsid w:val="008F277F"/>
    <w:rsid w:val="008F544C"/>
    <w:rsid w:val="008F689C"/>
    <w:rsid w:val="00901763"/>
    <w:rsid w:val="00907939"/>
    <w:rsid w:val="00917AD8"/>
    <w:rsid w:val="00922EEE"/>
    <w:rsid w:val="00925830"/>
    <w:rsid w:val="00932107"/>
    <w:rsid w:val="009349EC"/>
    <w:rsid w:val="0093784E"/>
    <w:rsid w:val="0094021D"/>
    <w:rsid w:val="00953302"/>
    <w:rsid w:val="009550ED"/>
    <w:rsid w:val="00964A9D"/>
    <w:rsid w:val="00966CCE"/>
    <w:rsid w:val="00972B3F"/>
    <w:rsid w:val="00972B90"/>
    <w:rsid w:val="00973D15"/>
    <w:rsid w:val="00975723"/>
    <w:rsid w:val="009843A0"/>
    <w:rsid w:val="009933CB"/>
    <w:rsid w:val="00994A17"/>
    <w:rsid w:val="009A04E4"/>
    <w:rsid w:val="009A053D"/>
    <w:rsid w:val="009A2F46"/>
    <w:rsid w:val="009A3DBC"/>
    <w:rsid w:val="009A63E7"/>
    <w:rsid w:val="009A7A4E"/>
    <w:rsid w:val="009B130B"/>
    <w:rsid w:val="009B5986"/>
    <w:rsid w:val="009B5F5E"/>
    <w:rsid w:val="009B7491"/>
    <w:rsid w:val="009E56E7"/>
    <w:rsid w:val="009F26B7"/>
    <w:rsid w:val="009F2ED2"/>
    <w:rsid w:val="009F6AFC"/>
    <w:rsid w:val="00A023E4"/>
    <w:rsid w:val="00A11DB2"/>
    <w:rsid w:val="00A13B4E"/>
    <w:rsid w:val="00A17FDA"/>
    <w:rsid w:val="00A306D5"/>
    <w:rsid w:val="00A30906"/>
    <w:rsid w:val="00A338DB"/>
    <w:rsid w:val="00A3719F"/>
    <w:rsid w:val="00A376EB"/>
    <w:rsid w:val="00A4693E"/>
    <w:rsid w:val="00A53366"/>
    <w:rsid w:val="00A54970"/>
    <w:rsid w:val="00A6217A"/>
    <w:rsid w:val="00A74E3A"/>
    <w:rsid w:val="00A76729"/>
    <w:rsid w:val="00A847A0"/>
    <w:rsid w:val="00A864B4"/>
    <w:rsid w:val="00A961C1"/>
    <w:rsid w:val="00AA2C60"/>
    <w:rsid w:val="00AA67A0"/>
    <w:rsid w:val="00AB53C7"/>
    <w:rsid w:val="00AC017F"/>
    <w:rsid w:val="00AC114B"/>
    <w:rsid w:val="00AC3E8B"/>
    <w:rsid w:val="00AD105B"/>
    <w:rsid w:val="00AD2D13"/>
    <w:rsid w:val="00AE042E"/>
    <w:rsid w:val="00AE1087"/>
    <w:rsid w:val="00AE57A2"/>
    <w:rsid w:val="00AE6A4F"/>
    <w:rsid w:val="00AE7C00"/>
    <w:rsid w:val="00AF0890"/>
    <w:rsid w:val="00AF4243"/>
    <w:rsid w:val="00AF50C2"/>
    <w:rsid w:val="00AF5513"/>
    <w:rsid w:val="00B055F4"/>
    <w:rsid w:val="00B161B4"/>
    <w:rsid w:val="00B161B5"/>
    <w:rsid w:val="00B1747D"/>
    <w:rsid w:val="00B218DE"/>
    <w:rsid w:val="00B23072"/>
    <w:rsid w:val="00B300C8"/>
    <w:rsid w:val="00B3654B"/>
    <w:rsid w:val="00B42FF2"/>
    <w:rsid w:val="00B53E35"/>
    <w:rsid w:val="00B5508C"/>
    <w:rsid w:val="00B55C01"/>
    <w:rsid w:val="00B637CA"/>
    <w:rsid w:val="00B7069E"/>
    <w:rsid w:val="00B73D21"/>
    <w:rsid w:val="00B826D9"/>
    <w:rsid w:val="00B846DC"/>
    <w:rsid w:val="00B85899"/>
    <w:rsid w:val="00B85F68"/>
    <w:rsid w:val="00B86BF6"/>
    <w:rsid w:val="00B9548E"/>
    <w:rsid w:val="00B97D78"/>
    <w:rsid w:val="00BA0FB8"/>
    <w:rsid w:val="00BA6A1E"/>
    <w:rsid w:val="00BB17D0"/>
    <w:rsid w:val="00BC21E7"/>
    <w:rsid w:val="00BC522E"/>
    <w:rsid w:val="00BC5C5A"/>
    <w:rsid w:val="00BC6BB6"/>
    <w:rsid w:val="00BC7A47"/>
    <w:rsid w:val="00BD1E01"/>
    <w:rsid w:val="00BD3DF0"/>
    <w:rsid w:val="00BD6005"/>
    <w:rsid w:val="00BE5088"/>
    <w:rsid w:val="00BE6CFB"/>
    <w:rsid w:val="00BF1E9D"/>
    <w:rsid w:val="00BF2EBC"/>
    <w:rsid w:val="00BF32F9"/>
    <w:rsid w:val="00C0434F"/>
    <w:rsid w:val="00C068ED"/>
    <w:rsid w:val="00C07E8B"/>
    <w:rsid w:val="00C222E6"/>
    <w:rsid w:val="00C240BF"/>
    <w:rsid w:val="00C425F8"/>
    <w:rsid w:val="00C44DA9"/>
    <w:rsid w:val="00C479B3"/>
    <w:rsid w:val="00C47C2B"/>
    <w:rsid w:val="00C5405F"/>
    <w:rsid w:val="00C677A3"/>
    <w:rsid w:val="00C716D7"/>
    <w:rsid w:val="00C724C0"/>
    <w:rsid w:val="00C733B9"/>
    <w:rsid w:val="00C755C4"/>
    <w:rsid w:val="00C82964"/>
    <w:rsid w:val="00C843C9"/>
    <w:rsid w:val="00C84EF7"/>
    <w:rsid w:val="00C86D1D"/>
    <w:rsid w:val="00C871F6"/>
    <w:rsid w:val="00C9005F"/>
    <w:rsid w:val="00C91A50"/>
    <w:rsid w:val="00C950A5"/>
    <w:rsid w:val="00CA2E5A"/>
    <w:rsid w:val="00CA436A"/>
    <w:rsid w:val="00CA6ABC"/>
    <w:rsid w:val="00CB2CC5"/>
    <w:rsid w:val="00CB407B"/>
    <w:rsid w:val="00CC4513"/>
    <w:rsid w:val="00CC5419"/>
    <w:rsid w:val="00CC5EEC"/>
    <w:rsid w:val="00CC6A58"/>
    <w:rsid w:val="00CD2923"/>
    <w:rsid w:val="00CD2E47"/>
    <w:rsid w:val="00CF6A38"/>
    <w:rsid w:val="00D00EA9"/>
    <w:rsid w:val="00D04301"/>
    <w:rsid w:val="00D05766"/>
    <w:rsid w:val="00D1425D"/>
    <w:rsid w:val="00D14DDA"/>
    <w:rsid w:val="00D16461"/>
    <w:rsid w:val="00D164E9"/>
    <w:rsid w:val="00D23749"/>
    <w:rsid w:val="00D2744B"/>
    <w:rsid w:val="00D31BA1"/>
    <w:rsid w:val="00D3579A"/>
    <w:rsid w:val="00D41E61"/>
    <w:rsid w:val="00D43865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761A8"/>
    <w:rsid w:val="00D85576"/>
    <w:rsid w:val="00D867C4"/>
    <w:rsid w:val="00D87863"/>
    <w:rsid w:val="00D911C3"/>
    <w:rsid w:val="00D930A9"/>
    <w:rsid w:val="00D9719B"/>
    <w:rsid w:val="00DA0559"/>
    <w:rsid w:val="00DA5F39"/>
    <w:rsid w:val="00DB2219"/>
    <w:rsid w:val="00DB6ED3"/>
    <w:rsid w:val="00DC0185"/>
    <w:rsid w:val="00DC15C3"/>
    <w:rsid w:val="00DC1CA7"/>
    <w:rsid w:val="00DC1E86"/>
    <w:rsid w:val="00DC216D"/>
    <w:rsid w:val="00DD609D"/>
    <w:rsid w:val="00DD63E0"/>
    <w:rsid w:val="00DD68A1"/>
    <w:rsid w:val="00DD75D4"/>
    <w:rsid w:val="00DE3220"/>
    <w:rsid w:val="00DE6384"/>
    <w:rsid w:val="00E00708"/>
    <w:rsid w:val="00E03C5C"/>
    <w:rsid w:val="00E04F2A"/>
    <w:rsid w:val="00E06902"/>
    <w:rsid w:val="00E13133"/>
    <w:rsid w:val="00E203BB"/>
    <w:rsid w:val="00E22891"/>
    <w:rsid w:val="00E25581"/>
    <w:rsid w:val="00E273A7"/>
    <w:rsid w:val="00E30F1B"/>
    <w:rsid w:val="00E34C7A"/>
    <w:rsid w:val="00E507A2"/>
    <w:rsid w:val="00E51109"/>
    <w:rsid w:val="00E52D06"/>
    <w:rsid w:val="00E55DDB"/>
    <w:rsid w:val="00E61650"/>
    <w:rsid w:val="00E619B7"/>
    <w:rsid w:val="00E666FC"/>
    <w:rsid w:val="00E8703D"/>
    <w:rsid w:val="00E900C3"/>
    <w:rsid w:val="00E94AD0"/>
    <w:rsid w:val="00E97292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101A2"/>
    <w:rsid w:val="00F11BF3"/>
    <w:rsid w:val="00F12714"/>
    <w:rsid w:val="00F220F1"/>
    <w:rsid w:val="00F22480"/>
    <w:rsid w:val="00F22660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B1E"/>
    <w:rsid w:val="00F61B86"/>
    <w:rsid w:val="00F65235"/>
    <w:rsid w:val="00F65317"/>
    <w:rsid w:val="00F654F5"/>
    <w:rsid w:val="00F74456"/>
    <w:rsid w:val="00F77B66"/>
    <w:rsid w:val="00F82F8C"/>
    <w:rsid w:val="00F83140"/>
    <w:rsid w:val="00F866B6"/>
    <w:rsid w:val="00F938C8"/>
    <w:rsid w:val="00F96323"/>
    <w:rsid w:val="00FA0BC5"/>
    <w:rsid w:val="00FA18A5"/>
    <w:rsid w:val="00FA7536"/>
    <w:rsid w:val="00FB121D"/>
    <w:rsid w:val="00FB16E8"/>
    <w:rsid w:val="00FD3407"/>
    <w:rsid w:val="00FD4A0A"/>
    <w:rsid w:val="00FD7A62"/>
    <w:rsid w:val="00FE50F4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6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qFormat/>
    <w:rsid w:val="007A70F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rsid w:val="007A70FB"/>
  </w:style>
  <w:style w:type="paragraph" w:styleId="ac">
    <w:name w:val="List Paragraph"/>
    <w:basedOn w:val="a"/>
    <w:uiPriority w:val="34"/>
    <w:qFormat/>
    <w:rsid w:val="007A7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0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character" w:customStyle="1" w:styleId="af5">
    <w:name w:val="Текст сноски Знак"/>
    <w:basedOn w:val="a0"/>
    <w:link w:val="af6"/>
    <w:semiHidden/>
    <w:rsid w:val="00843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semiHidden/>
    <w:unhideWhenUsed/>
    <w:rsid w:val="00843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af6"/>
    <w:uiPriority w:val="99"/>
    <w:semiHidden/>
    <w:rsid w:val="0084386C"/>
    <w:rPr>
      <w:rFonts w:eastAsiaTheme="minorEastAsia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8438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43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8438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8438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84386C"/>
    <w:rPr>
      <w:rFonts w:ascii="Arial" w:hAnsi="Arial" w:cs="Arial"/>
    </w:rPr>
  </w:style>
  <w:style w:type="paragraph" w:customStyle="1" w:styleId="ConsPlusNormal0">
    <w:name w:val="ConsPlusNormal"/>
    <w:link w:val="ConsPlusNormal"/>
    <w:rsid w:val="008438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7">
    <w:name w:val="Текст выноски Знак"/>
    <w:basedOn w:val="a0"/>
    <w:link w:val="af8"/>
    <w:uiPriority w:val="99"/>
    <w:semiHidden/>
    <w:rsid w:val="0084386C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84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8"/>
    <w:uiPriority w:val="99"/>
    <w:semiHidden/>
    <w:rsid w:val="0084386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84386C"/>
    <w:rPr>
      <w:rFonts w:eastAsiaTheme="minorEastAsia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rsid w:val="0084386C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link w:val="afa"/>
    <w:uiPriority w:val="99"/>
    <w:semiHidden/>
    <w:rsid w:val="0084386C"/>
    <w:rPr>
      <w:rFonts w:eastAsiaTheme="minorEastAsia"/>
      <w:sz w:val="20"/>
      <w:szCs w:val="20"/>
      <w:lang w:eastAsia="ru-RU"/>
    </w:rPr>
  </w:style>
  <w:style w:type="character" w:styleId="afb">
    <w:name w:val="Hyperlink"/>
    <w:rsid w:val="0084386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elesu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2019-02-06T08:17:00Z</dcterms:created>
  <dcterms:modified xsi:type="dcterms:W3CDTF">2019-02-07T09:01:00Z</dcterms:modified>
</cp:coreProperties>
</file>