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61" w:rsidRPr="00B94B80" w:rsidRDefault="00453261" w:rsidP="00453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53261" w:rsidRPr="00B94B80" w:rsidRDefault="00453261" w:rsidP="00453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453261" w:rsidRPr="00B94B80" w:rsidRDefault="00453261" w:rsidP="00453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53261" w:rsidRPr="00B877E5" w:rsidRDefault="00453261" w:rsidP="0045326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>, 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 xml:space="preserve">енина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453261" w:rsidRPr="004F2236" w:rsidRDefault="00453261" w:rsidP="00453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4F2236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4F2236">
        <w:rPr>
          <w:rFonts w:ascii="Times New Roman" w:hAnsi="Times New Roman" w:cs="Times New Roman"/>
        </w:rPr>
        <w:t xml:space="preserve">: </w:t>
      </w:r>
      <w:hyperlink r:id="rId5" w:history="1">
        <w:r w:rsidRPr="00477422">
          <w:rPr>
            <w:rStyle w:val="afa"/>
            <w:rFonts w:ascii="Times New Roman" w:hAnsi="Times New Roman" w:cs="Times New Roman"/>
            <w:lang w:val="en-US"/>
          </w:rPr>
          <w:t>admelesun</w:t>
        </w:r>
        <w:r w:rsidRPr="004F2236">
          <w:rPr>
            <w:rStyle w:val="afa"/>
            <w:rFonts w:ascii="Times New Roman" w:hAnsi="Times New Roman" w:cs="Times New Roman"/>
          </w:rPr>
          <w:t>@</w:t>
        </w:r>
        <w:r w:rsidRPr="00477422">
          <w:rPr>
            <w:rStyle w:val="afa"/>
            <w:rFonts w:ascii="Times New Roman" w:hAnsi="Times New Roman" w:cs="Times New Roman"/>
            <w:lang w:val="en-US"/>
          </w:rPr>
          <w:t>yandex</w:t>
        </w:r>
        <w:r w:rsidRPr="004F2236">
          <w:rPr>
            <w:rStyle w:val="afa"/>
            <w:rFonts w:ascii="Times New Roman" w:hAnsi="Times New Roman" w:cs="Times New Roman"/>
          </w:rPr>
          <w:t>.</w:t>
        </w:r>
        <w:r w:rsidRPr="00477422">
          <w:rPr>
            <w:rStyle w:val="afa"/>
            <w:rFonts w:ascii="Times New Roman" w:hAnsi="Times New Roman" w:cs="Times New Roman"/>
            <w:lang w:val="en-US"/>
          </w:rPr>
          <w:t>ru</w:t>
        </w:r>
      </w:hyperlink>
    </w:p>
    <w:p w:rsidR="00453261" w:rsidRPr="004F2236" w:rsidRDefault="00453261" w:rsidP="00453261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F2236">
        <w:rPr>
          <w:rFonts w:ascii="Times New Roman" w:hAnsi="Times New Roman" w:cs="Times New Roman"/>
        </w:rPr>
        <w:tab/>
      </w:r>
    </w:p>
    <w:p w:rsidR="00453261" w:rsidRPr="00522969" w:rsidRDefault="00453261" w:rsidP="00453261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XXXI</w:t>
      </w:r>
      <w:r w:rsidR="00627859">
        <w:rPr>
          <w:rFonts w:ascii="Times New Roman" w:hAnsi="Times New Roman" w:cs="Times New Roman"/>
          <w:b/>
          <w:caps/>
          <w:sz w:val="28"/>
          <w:szCs w:val="28"/>
          <w:lang w:val="en-US"/>
        </w:rPr>
        <w:t>II</w:t>
      </w:r>
    </w:p>
    <w:p w:rsidR="00453261" w:rsidRPr="004D275E" w:rsidRDefault="00453261" w:rsidP="00453261">
      <w:pPr>
        <w:spacing w:after="0"/>
        <w:jc w:val="center"/>
        <w:rPr>
          <w:rFonts w:ascii="Times New Roman" w:hAnsi="Times New Roman" w:cs="Times New Roman"/>
          <w:b/>
        </w:rPr>
      </w:pPr>
    </w:p>
    <w:p w:rsidR="00453261" w:rsidRDefault="00453261" w:rsidP="004532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«27»  января  2021 года</w:t>
      </w:r>
    </w:p>
    <w:p w:rsidR="00453261" w:rsidRDefault="00453261" w:rsidP="00453261">
      <w:pPr>
        <w:spacing w:after="0"/>
        <w:jc w:val="center"/>
        <w:rPr>
          <w:rFonts w:ascii="Times New Roman" w:hAnsi="Times New Roman" w:cs="Times New Roman"/>
          <w:b/>
        </w:rPr>
      </w:pPr>
    </w:p>
    <w:p w:rsidR="00453261" w:rsidRPr="00523FC8" w:rsidRDefault="00453261" w:rsidP="0045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453261" w:rsidRPr="00523FC8" w:rsidRDefault="00453261" w:rsidP="0045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53261" w:rsidRPr="00523FC8" w:rsidRDefault="00453261" w:rsidP="0045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523FC8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523FC8"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 w:rsidRPr="00523FC8">
        <w:rPr>
          <w:rFonts w:ascii="Times New Roman" w:hAnsi="Times New Roman" w:cs="Times New Roman"/>
          <w:b/>
          <w:sz w:val="28"/>
          <w:szCs w:val="28"/>
        </w:rPr>
        <w:tab/>
      </w:r>
    </w:p>
    <w:p w:rsidR="00453261" w:rsidRPr="00523FC8" w:rsidRDefault="00453261" w:rsidP="0045326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261" w:rsidRPr="00523FC8" w:rsidRDefault="00453261" w:rsidP="00453261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261" w:rsidRPr="00523FC8" w:rsidRDefault="00453261" w:rsidP="00453261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523F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местного бюджета  на 2021 год: 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>- общий объём доходов  в сумме 4 027,3 тыс. рублей,  в том числе  безвозмездных поступлений в сумме 3 714,1  тыс. рублей;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>- общий  объём расходов в сумме  4 027,3тыс. рублей;</w:t>
      </w:r>
    </w:p>
    <w:p w:rsidR="00453261" w:rsidRPr="00523FC8" w:rsidRDefault="00453261" w:rsidP="00453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523FC8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523FC8">
        <w:rPr>
          <w:rFonts w:ascii="Times New Roman" w:hAnsi="Times New Roman" w:cs="Times New Roman"/>
          <w:sz w:val="28"/>
          <w:szCs w:val="28"/>
        </w:rPr>
        <w:t>) в сумме 0,0 тыс. рублей.</w:t>
      </w:r>
    </w:p>
    <w:p w:rsidR="00453261" w:rsidRPr="00523FC8" w:rsidRDefault="00453261" w:rsidP="0045326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3261" w:rsidRPr="00523FC8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23FC8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523FC8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53261" w:rsidRDefault="00453261" w:rsidP="00453261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2021 год согласно приложению 6 к настоящему Решению;</w:t>
      </w:r>
    </w:p>
    <w:p w:rsidR="00453261" w:rsidRDefault="00453261" w:rsidP="00453261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2021год согласно приложению 7 к настоящему Решению;</w:t>
      </w:r>
    </w:p>
    <w:p w:rsidR="00453261" w:rsidRPr="0042381A" w:rsidRDefault="00453261" w:rsidP="00453261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2021 год согласно приложению 8  к настоящему Решению;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3261" w:rsidRDefault="00453261" w:rsidP="0045326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453261" w:rsidRPr="004D275E" w:rsidRDefault="00453261" w:rsidP="004532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/>
      </w:tblPr>
      <w:tblGrid>
        <w:gridCol w:w="776"/>
        <w:gridCol w:w="5203"/>
        <w:gridCol w:w="886"/>
        <w:gridCol w:w="2552"/>
        <w:gridCol w:w="247"/>
        <w:gridCol w:w="1650"/>
        <w:gridCol w:w="105"/>
      </w:tblGrid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7» января 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XXXI</w:t>
            </w:r>
            <w:r w:rsidR="00627859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A928D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A928D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2162</w:t>
            </w:r>
            <w:r w:rsidR="004532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614,53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1138,26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404,306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157,9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E93B08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E93B08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801,0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801,0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72,6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833,7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463,4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261" w:rsidRPr="00EA0593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593"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3261" w:rsidRPr="00970C9E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370,3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330EED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2A02A9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4027,3</w:t>
            </w:r>
          </w:p>
        </w:tc>
        <w:tc>
          <w:tcPr>
            <w:tcW w:w="18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</w:p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A73396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7339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A73396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A73396">
              <w:rPr>
                <w:rFonts w:ascii="Times New Roman" w:eastAsia="Times New Roman" w:hAnsi="Times New Roman" w:cs="Times New Roman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A7339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7» января 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XXXIII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3261" w:rsidRPr="005C2FB5" w:rsidTr="00453261">
        <w:trPr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53261" w:rsidRPr="005C2FB5" w:rsidTr="00453261">
        <w:trPr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4027,3</w:t>
            </w:r>
          </w:p>
        </w:tc>
      </w:tr>
      <w:tr w:rsidR="00453261" w:rsidRPr="005C2FB5" w:rsidTr="00453261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53261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2162</w:t>
            </w:r>
            <w:r w:rsidR="00453261">
              <w:rPr>
                <w:rFonts w:ascii="Times New Roman" w:eastAsia="Times New Roman" w:hAnsi="Times New Roman" w:cs="Times New Roman"/>
                <w:b/>
                <w:bCs/>
              </w:rPr>
              <w:t>,09</w:t>
            </w:r>
          </w:p>
        </w:tc>
      </w:tr>
      <w:tr w:rsidR="00453261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614,53</w:t>
            </w:r>
          </w:p>
        </w:tc>
      </w:tr>
      <w:tr w:rsidR="00453261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614,53</w:t>
            </w:r>
          </w:p>
        </w:tc>
      </w:tr>
      <w:tr w:rsidR="00453261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614,53</w:t>
            </w:r>
          </w:p>
        </w:tc>
      </w:tr>
      <w:tr w:rsidR="00453261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481,88</w:t>
            </w:r>
          </w:p>
        </w:tc>
      </w:tr>
      <w:tr w:rsidR="00453261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132,65</w:t>
            </w:r>
          </w:p>
        </w:tc>
      </w:tr>
      <w:tr w:rsidR="00453261" w:rsidRPr="005C2FB5" w:rsidTr="00453261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1138,26</w:t>
            </w:r>
          </w:p>
        </w:tc>
      </w:tr>
      <w:tr w:rsidR="00453261" w:rsidRPr="005C2FB5" w:rsidTr="00453261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227,9</w:t>
            </w:r>
          </w:p>
        </w:tc>
      </w:tr>
      <w:tr w:rsidR="00453261" w:rsidRPr="005C2FB5" w:rsidTr="00453261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53261" w:rsidRPr="005C2FB5" w:rsidTr="00453261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53261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</w:tr>
      <w:tr w:rsidR="00453261" w:rsidRPr="005C2FB5" w:rsidTr="00453261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209,6</w:t>
            </w:r>
          </w:p>
        </w:tc>
      </w:tr>
      <w:tr w:rsidR="00453261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</w:tr>
      <w:tr w:rsidR="00453261" w:rsidRPr="005C2FB5" w:rsidTr="00453261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53261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910,36</w:t>
            </w:r>
          </w:p>
        </w:tc>
      </w:tr>
      <w:tr w:rsidR="00453261" w:rsidRPr="005C2FB5" w:rsidTr="00453261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1009,65</w:t>
            </w:r>
          </w:p>
        </w:tc>
      </w:tr>
      <w:tr w:rsidR="00453261" w:rsidRPr="005C2FB5" w:rsidTr="00453261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857F68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775,47</w:t>
            </w:r>
          </w:p>
        </w:tc>
      </w:tr>
      <w:tr w:rsidR="00453261" w:rsidRPr="005C2FB5" w:rsidTr="00453261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9A6990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857F68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234,18</w:t>
            </w:r>
          </w:p>
        </w:tc>
      </w:tr>
      <w:tr w:rsidR="00453261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453261" w:rsidRPr="005C2FB5" w:rsidTr="00453261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265,01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453261" w:rsidRPr="005C2FB5" w:rsidTr="00453261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453261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E865B3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E865B3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E865B3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E865B3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E865B3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65B3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404,306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404,306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E65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A6990" w:rsidRDefault="00627859" w:rsidP="00E653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 по  обязательному  социальному  страхованию на выплаты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A6990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A6990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A6990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A6990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A6990" w:rsidRDefault="00627859" w:rsidP="00E6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Default="00627859" w:rsidP="00E65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104,306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627859" w:rsidRPr="005C2FB5" w:rsidTr="00453261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</w:tr>
      <w:tr w:rsidR="00627859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157,9</w:t>
            </w:r>
          </w:p>
        </w:tc>
      </w:tr>
      <w:tr w:rsidR="00627859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110,2</w:t>
            </w:r>
          </w:p>
        </w:tc>
      </w:tr>
      <w:tr w:rsidR="00627859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47,7</w:t>
            </w:r>
          </w:p>
        </w:tc>
      </w:tr>
      <w:tr w:rsidR="00627859" w:rsidRPr="005C2FB5" w:rsidTr="00453261">
        <w:trPr>
          <w:trHeight w:val="7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27859" w:rsidRPr="00C1088E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27859" w:rsidRPr="00C1088E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27859" w:rsidRPr="00C1088E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27859" w:rsidRPr="00C1088E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27859" w:rsidRPr="00C1088E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08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27859" w:rsidRPr="00C1088E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27859" w:rsidRPr="00C1088E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801,0</w:t>
            </w:r>
          </w:p>
        </w:tc>
      </w:tr>
      <w:tr w:rsidR="00627859" w:rsidRPr="005C2FB5" w:rsidTr="00453261">
        <w:trPr>
          <w:trHeight w:val="55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627859" w:rsidRPr="005C2FB5" w:rsidTr="00453261">
        <w:trPr>
          <w:trHeight w:val="83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627859" w:rsidRPr="005C2FB5" w:rsidTr="00453261">
        <w:trPr>
          <w:trHeight w:val="4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785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801,0</w:t>
            </w:r>
          </w:p>
        </w:tc>
      </w:tr>
      <w:tr w:rsidR="00627859" w:rsidRPr="005C2FB5" w:rsidTr="00453261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72,605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6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67,605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67,605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425892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425892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425892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425892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425892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425892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67,605</w:t>
            </w:r>
          </w:p>
        </w:tc>
      </w:tr>
      <w:tr w:rsidR="00627859" w:rsidRPr="005C2FB5" w:rsidTr="00453261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054679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054679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054679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054679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054679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04001П0600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054679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05467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627859" w:rsidRPr="005C2FB5" w:rsidTr="00453261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627859" w:rsidRPr="005C2FB5" w:rsidTr="00453261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627859" w:rsidRPr="005C2FB5" w:rsidTr="00453261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627859" w:rsidRPr="005C2FB5" w:rsidTr="00453261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A6990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833,7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833,7</w:t>
            </w:r>
          </w:p>
        </w:tc>
      </w:tr>
      <w:tr w:rsidR="00627859" w:rsidRPr="005C2FB5" w:rsidTr="00453261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627859" w:rsidRPr="005C2FB5" w:rsidTr="00453261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463,4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859" w:rsidRPr="00917AC7" w:rsidRDefault="00627859" w:rsidP="00453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17AC7" w:rsidRDefault="00627859" w:rsidP="00453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17AC7" w:rsidRDefault="00627859" w:rsidP="00453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917AC7" w:rsidRDefault="00627859" w:rsidP="00453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AC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627859" w:rsidRPr="005C2FB5" w:rsidTr="00453261">
        <w:trPr>
          <w:trHeight w:val="1011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627859" w:rsidRPr="005C2FB5" w:rsidTr="00453261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370,3</w:t>
            </w:r>
          </w:p>
        </w:tc>
      </w:tr>
      <w:tr w:rsidR="00627859" w:rsidRPr="005C2FB5" w:rsidTr="00453261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59" w:rsidRPr="005C2FB5" w:rsidRDefault="00627859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59" w:rsidRPr="005C2FB5" w:rsidRDefault="00627859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4027,3</w:t>
            </w:r>
          </w:p>
        </w:tc>
      </w:tr>
    </w:tbl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453261" w:rsidRPr="005C2FB5" w:rsidTr="00453261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453261" w:rsidRPr="005C2FB5" w:rsidTr="00453261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53261" w:rsidRPr="005C2FB5" w:rsidTr="00453261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53261" w:rsidRPr="005C2FB5" w:rsidTr="00453261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453261" w:rsidRPr="005C2FB5" w:rsidTr="00453261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453261" w:rsidRPr="005C2FB5" w:rsidTr="00453261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627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627859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627859">
              <w:rPr>
                <w:rFonts w:ascii="Times New Roman" w:eastAsia="Times New Roman" w:hAnsi="Times New Roman" w:cs="Times New Roman"/>
              </w:rPr>
              <w:t xml:space="preserve">января 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62785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</w:t>
            </w:r>
            <w:r w:rsidR="00627859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453261" w:rsidRPr="005C2FB5" w:rsidTr="00453261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C2FB5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C2FB5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2021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3261" w:rsidRPr="005C2FB5" w:rsidTr="00453261">
        <w:trPr>
          <w:trHeight w:val="509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261" w:rsidRPr="005C2FB5" w:rsidTr="00453261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53261" w:rsidRPr="005C2FB5" w:rsidTr="0045326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53261" w:rsidRPr="005C2FB5" w:rsidTr="0045326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53261" w:rsidRPr="005C2FB5" w:rsidTr="0045326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-4 027,3</w:t>
            </w:r>
          </w:p>
        </w:tc>
      </w:tr>
      <w:tr w:rsidR="00453261" w:rsidRPr="005C2FB5" w:rsidTr="0045326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-4 027,3</w:t>
            </w:r>
          </w:p>
        </w:tc>
      </w:tr>
      <w:tr w:rsidR="00453261" w:rsidRPr="005C2FB5" w:rsidTr="0045326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4 027,3</w:t>
            </w:r>
          </w:p>
        </w:tc>
      </w:tr>
      <w:tr w:rsidR="00453261" w:rsidRPr="005C2FB5" w:rsidTr="0045326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000 01 05 01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4 027,3</w:t>
            </w:r>
          </w:p>
        </w:tc>
      </w:tr>
      <w:tr w:rsidR="00453261" w:rsidRPr="005C2FB5" w:rsidTr="0045326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261" w:rsidRPr="005F2CBE" w:rsidRDefault="00453261" w:rsidP="0045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261" w:rsidRPr="005F2CBE" w:rsidRDefault="00453261" w:rsidP="0045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453261" w:rsidRDefault="00453261" w:rsidP="00453261">
      <w:pPr>
        <w:spacing w:after="0"/>
        <w:rPr>
          <w:rFonts w:ascii="Times New Roman" w:hAnsi="Times New Roman" w:cs="Times New Roman"/>
        </w:rPr>
      </w:pPr>
    </w:p>
    <w:p w:rsidR="00E87408" w:rsidRDefault="00E87408"/>
    <w:sectPr w:rsidR="00E87408" w:rsidSect="00453261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53261"/>
    <w:rsid w:val="00453261"/>
    <w:rsid w:val="00523FC8"/>
    <w:rsid w:val="00627859"/>
    <w:rsid w:val="00E8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2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2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2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2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2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2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26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326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326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5326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32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532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53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53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532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32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453261"/>
    <w:rPr>
      <w:b/>
      <w:bCs/>
    </w:rPr>
  </w:style>
  <w:style w:type="character" w:styleId="a8">
    <w:name w:val="Emphasis"/>
    <w:uiPriority w:val="20"/>
    <w:qFormat/>
    <w:rsid w:val="00453261"/>
    <w:rPr>
      <w:i/>
      <w:iCs/>
    </w:rPr>
  </w:style>
  <w:style w:type="paragraph" w:styleId="a9">
    <w:name w:val="No Spacing"/>
    <w:basedOn w:val="a"/>
    <w:link w:val="aa"/>
    <w:qFormat/>
    <w:rsid w:val="0045326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453261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532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326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3261"/>
    <w:rPr>
      <w:rFonts w:eastAsiaTheme="minorEastAsia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4532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326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45326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5326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5326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5326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532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3261"/>
    <w:pPr>
      <w:outlineLvl w:val="9"/>
    </w:pPr>
  </w:style>
  <w:style w:type="character" w:customStyle="1" w:styleId="af4">
    <w:name w:val="Текст сноски Знак"/>
    <w:basedOn w:val="a0"/>
    <w:link w:val="af5"/>
    <w:semiHidden/>
    <w:rsid w:val="0045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unhideWhenUsed/>
    <w:rsid w:val="00453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5"/>
    <w:uiPriority w:val="99"/>
    <w:semiHidden/>
    <w:rsid w:val="00453261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5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53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532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53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53261"/>
    <w:rPr>
      <w:rFonts w:ascii="Arial" w:hAnsi="Arial" w:cs="Arial"/>
    </w:rPr>
  </w:style>
  <w:style w:type="paragraph" w:customStyle="1" w:styleId="ConsPlusNormal0">
    <w:name w:val="ConsPlusNormal"/>
    <w:link w:val="ConsPlusNormal"/>
    <w:rsid w:val="00453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6">
    <w:name w:val="Текст выноски Знак"/>
    <w:basedOn w:val="a0"/>
    <w:link w:val="af7"/>
    <w:uiPriority w:val="99"/>
    <w:semiHidden/>
    <w:rsid w:val="00453261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7"/>
    <w:uiPriority w:val="99"/>
    <w:semiHidden/>
    <w:rsid w:val="0045326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453261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453261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f9"/>
    <w:uiPriority w:val="99"/>
    <w:semiHidden/>
    <w:rsid w:val="00453261"/>
    <w:rPr>
      <w:rFonts w:eastAsiaTheme="minorEastAsia"/>
      <w:sz w:val="20"/>
      <w:szCs w:val="20"/>
      <w:lang w:eastAsia="ru-RU"/>
    </w:rPr>
  </w:style>
  <w:style w:type="character" w:styleId="afa">
    <w:name w:val="Hyperlink"/>
    <w:rsid w:val="0045326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2021-01-26T07:59:00Z</cp:lastPrinted>
  <dcterms:created xsi:type="dcterms:W3CDTF">2021-01-26T07:45:00Z</dcterms:created>
  <dcterms:modified xsi:type="dcterms:W3CDTF">2021-01-26T08:05:00Z</dcterms:modified>
</cp:coreProperties>
</file>