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4178E9" w:rsidRPr="00B94B80" w:rsidRDefault="004178E9" w:rsidP="00417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4178E9" w:rsidRPr="00B877E5" w:rsidRDefault="004178E9" w:rsidP="004178E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4178E9" w:rsidRPr="000A18A3" w:rsidRDefault="004178E9" w:rsidP="00417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0A18A3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0A18A3">
        <w:rPr>
          <w:rFonts w:ascii="Times New Roman" w:hAnsi="Times New Roman" w:cs="Times New Roman"/>
        </w:rPr>
        <w:t xml:space="preserve">: </w:t>
      </w:r>
      <w:hyperlink r:id="rId7" w:history="1">
        <w:r w:rsidRPr="00477422">
          <w:rPr>
            <w:rStyle w:val="afb"/>
            <w:rFonts w:ascii="Times New Roman" w:hAnsi="Times New Roman" w:cs="Times New Roman"/>
            <w:lang w:val="en-US"/>
          </w:rPr>
          <w:t>admelesun</w:t>
        </w:r>
        <w:r w:rsidRPr="000A18A3">
          <w:rPr>
            <w:rStyle w:val="afb"/>
            <w:rFonts w:ascii="Times New Roman" w:hAnsi="Times New Roman" w:cs="Times New Roman"/>
          </w:rPr>
          <w:t>@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yandex</w:t>
        </w:r>
        <w:r w:rsidRPr="000A18A3">
          <w:rPr>
            <w:rStyle w:val="afb"/>
            <w:rFonts w:ascii="Times New Roman" w:hAnsi="Times New Roman" w:cs="Times New Roman"/>
          </w:rPr>
          <w:t>.</w:t>
        </w:r>
        <w:r w:rsidRPr="00477422">
          <w:rPr>
            <w:rStyle w:val="afb"/>
            <w:rFonts w:ascii="Times New Roman" w:hAnsi="Times New Roman" w:cs="Times New Roman"/>
            <w:lang w:val="en-US"/>
          </w:rPr>
          <w:t>ru</w:t>
        </w:r>
      </w:hyperlink>
    </w:p>
    <w:p w:rsidR="004178E9" w:rsidRDefault="004178E9" w:rsidP="004178E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0A18A3">
        <w:rPr>
          <w:rFonts w:ascii="Times New Roman" w:hAnsi="Times New Roman" w:cs="Times New Roman"/>
        </w:rPr>
        <w:tab/>
      </w:r>
    </w:p>
    <w:p w:rsidR="00246CA7" w:rsidRPr="00246CA7" w:rsidRDefault="00246CA7" w:rsidP="004178E9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4178E9" w:rsidRPr="00AA391E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D275E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45763">
        <w:rPr>
          <w:rFonts w:ascii="Times New Roman" w:eastAsia="Times New Roman" w:hAnsi="Times New Roman" w:cs="Times New Roman"/>
          <w:lang w:val="en-US"/>
        </w:rPr>
        <w:t>X</w:t>
      </w:r>
      <w:r w:rsidR="00246CA7">
        <w:rPr>
          <w:rFonts w:ascii="Times New Roman" w:eastAsia="Times New Roman" w:hAnsi="Times New Roman" w:cs="Times New Roman"/>
          <w:lang w:val="en-US"/>
        </w:rPr>
        <w:t>V</w:t>
      </w:r>
      <w:r w:rsidR="0015072A">
        <w:rPr>
          <w:rFonts w:ascii="Times New Roman" w:eastAsia="Times New Roman" w:hAnsi="Times New Roman" w:cs="Times New Roman"/>
          <w:lang w:val="en-US"/>
        </w:rPr>
        <w:t>I</w:t>
      </w:r>
      <w:r w:rsidR="00AA391E">
        <w:rPr>
          <w:rFonts w:ascii="Times New Roman" w:eastAsia="Times New Roman" w:hAnsi="Times New Roman" w:cs="Times New Roman"/>
          <w:lang w:val="en-US"/>
        </w:rPr>
        <w:t>I</w:t>
      </w:r>
      <w:r w:rsidR="00AA391E" w:rsidRPr="00AA391E">
        <w:rPr>
          <w:rFonts w:ascii="Times New Roman" w:eastAsia="Times New Roman" w:hAnsi="Times New Roman" w:cs="Times New Roman"/>
        </w:rPr>
        <w:t>-1</w:t>
      </w:r>
    </w:p>
    <w:p w:rsidR="004178E9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246CA7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»  </w:t>
      </w:r>
      <w:r w:rsidR="0015072A">
        <w:rPr>
          <w:rFonts w:ascii="Times New Roman" w:hAnsi="Times New Roman" w:cs="Times New Roman"/>
          <w:b/>
        </w:rPr>
        <w:t>ноября</w:t>
      </w:r>
      <w:r>
        <w:rPr>
          <w:rFonts w:ascii="Times New Roman" w:hAnsi="Times New Roman" w:cs="Times New Roman"/>
          <w:b/>
        </w:rPr>
        <w:t xml:space="preserve">  2019 года</w:t>
      </w:r>
    </w:p>
    <w:p w:rsidR="004178E9" w:rsidRDefault="004178E9" w:rsidP="004178E9">
      <w:pPr>
        <w:spacing w:after="0"/>
        <w:jc w:val="center"/>
        <w:rPr>
          <w:rFonts w:ascii="Times New Roman" w:hAnsi="Times New Roman" w:cs="Times New Roman"/>
          <w:b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«О</w:t>
      </w:r>
      <w:r>
        <w:rPr>
          <w:rFonts w:ascii="Times New Roman" w:hAnsi="Times New Roman" w:cs="Times New Roman"/>
          <w:b/>
          <w:sz w:val="24"/>
        </w:rPr>
        <w:t xml:space="preserve"> внесении изменений в </w:t>
      </w:r>
      <w:r w:rsidRPr="008801B4">
        <w:rPr>
          <w:rFonts w:ascii="Times New Roman" w:hAnsi="Times New Roman" w:cs="Times New Roman"/>
          <w:b/>
          <w:sz w:val="24"/>
        </w:rPr>
        <w:t>местн</w:t>
      </w:r>
      <w:r>
        <w:rPr>
          <w:rFonts w:ascii="Times New Roman" w:hAnsi="Times New Roman" w:cs="Times New Roman"/>
          <w:b/>
          <w:sz w:val="24"/>
        </w:rPr>
        <w:t>ый</w:t>
      </w:r>
      <w:r w:rsidRPr="008801B4">
        <w:rPr>
          <w:rFonts w:ascii="Times New Roman" w:hAnsi="Times New Roman" w:cs="Times New Roman"/>
          <w:b/>
          <w:sz w:val="24"/>
        </w:rPr>
        <w:t xml:space="preserve"> бюджет</w:t>
      </w:r>
    </w:p>
    <w:p w:rsidR="004178E9" w:rsidRPr="008801B4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муниципального образования</w:t>
      </w:r>
    </w:p>
    <w:p w:rsidR="004178E9" w:rsidRPr="0084386C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 w:rsidRPr="008801B4">
        <w:rPr>
          <w:rFonts w:ascii="Times New Roman" w:hAnsi="Times New Roman" w:cs="Times New Roman"/>
          <w:b/>
          <w:sz w:val="24"/>
        </w:rPr>
        <w:t>сельское поселение «</w:t>
      </w:r>
      <w:proofErr w:type="spellStart"/>
      <w:r w:rsidRPr="008801B4">
        <w:rPr>
          <w:rFonts w:ascii="Times New Roman" w:hAnsi="Times New Roman" w:cs="Times New Roman"/>
          <w:b/>
          <w:sz w:val="24"/>
        </w:rPr>
        <w:t>Элэсун</w:t>
      </w:r>
      <w:proofErr w:type="spellEnd"/>
      <w:r w:rsidRPr="008801B4">
        <w:rPr>
          <w:rFonts w:ascii="Times New Roman" w:hAnsi="Times New Roman" w:cs="Times New Roman"/>
          <w:b/>
          <w:sz w:val="24"/>
        </w:rPr>
        <w:t>» на 201</w:t>
      </w:r>
      <w:r>
        <w:rPr>
          <w:rFonts w:ascii="Times New Roman" w:hAnsi="Times New Roman" w:cs="Times New Roman"/>
          <w:b/>
          <w:sz w:val="24"/>
        </w:rPr>
        <w:t>9</w:t>
      </w:r>
      <w:r w:rsidRPr="008801B4">
        <w:rPr>
          <w:rFonts w:ascii="Times New Roman" w:hAnsi="Times New Roman" w:cs="Times New Roman"/>
          <w:b/>
          <w:sz w:val="24"/>
        </w:rPr>
        <w:t xml:space="preserve"> год </w:t>
      </w:r>
      <w:r w:rsidRPr="004D275E">
        <w:rPr>
          <w:rFonts w:ascii="Times New Roman" w:hAnsi="Times New Roman" w:cs="Times New Roman"/>
          <w:b/>
        </w:rPr>
        <w:tab/>
      </w:r>
    </w:p>
    <w:p w:rsidR="004178E9" w:rsidRPr="004D275E" w:rsidRDefault="004178E9" w:rsidP="004178E9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78E9" w:rsidRPr="00CA436A" w:rsidRDefault="004178E9" w:rsidP="004178E9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 w:rsidRPr="00CA43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2019 год 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местного бюджета  на 2019 год: 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7030">
        <w:rPr>
          <w:rFonts w:ascii="Times New Roman" w:hAnsi="Times New Roman" w:cs="Times New Roman"/>
          <w:sz w:val="28"/>
          <w:szCs w:val="28"/>
        </w:rPr>
        <w:t> </w:t>
      </w:r>
      <w:r w:rsidR="009A10FC">
        <w:rPr>
          <w:rFonts w:ascii="Times New Roman" w:hAnsi="Times New Roman" w:cs="Times New Roman"/>
          <w:sz w:val="28"/>
          <w:szCs w:val="28"/>
        </w:rPr>
        <w:t>0</w:t>
      </w:r>
      <w:r w:rsidR="00757030">
        <w:rPr>
          <w:rFonts w:ascii="Times New Roman" w:hAnsi="Times New Roman" w:cs="Times New Roman"/>
          <w:sz w:val="28"/>
          <w:szCs w:val="28"/>
        </w:rPr>
        <w:t>41,86</w:t>
      </w:r>
      <w:r w:rsidR="0015072A" w:rsidRPr="0015072A">
        <w:rPr>
          <w:rFonts w:ascii="Times New Roman" w:hAnsi="Times New Roman" w:cs="Times New Roman"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sz w:val="28"/>
          <w:szCs w:val="28"/>
        </w:rPr>
        <w:t xml:space="preserve">тыс. рублей,  в том числе  безвозмездных поступлений в сумме </w:t>
      </w:r>
      <w:r w:rsidR="001E3A4E">
        <w:rPr>
          <w:rFonts w:ascii="Times New Roman" w:hAnsi="Times New Roman" w:cs="Times New Roman"/>
          <w:sz w:val="28"/>
          <w:szCs w:val="28"/>
        </w:rPr>
        <w:t xml:space="preserve">2 </w:t>
      </w:r>
      <w:r w:rsidR="00757030">
        <w:rPr>
          <w:rFonts w:ascii="Times New Roman" w:hAnsi="Times New Roman" w:cs="Times New Roman"/>
          <w:sz w:val="28"/>
          <w:szCs w:val="28"/>
        </w:rPr>
        <w:t>690,59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7030">
        <w:rPr>
          <w:rFonts w:ascii="Times New Roman" w:hAnsi="Times New Roman" w:cs="Times New Roman"/>
          <w:sz w:val="28"/>
          <w:szCs w:val="28"/>
        </w:rPr>
        <w:t> 058,46</w:t>
      </w:r>
      <w:r w:rsidRPr="00CA43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78E9" w:rsidRPr="00CA436A" w:rsidRDefault="004178E9" w:rsidP="00417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- дефицит (профицит) в сумме 16,6 тыс. рублей.</w:t>
      </w:r>
    </w:p>
    <w:p w:rsidR="004178E9" w:rsidRPr="00CA436A" w:rsidRDefault="004178E9" w:rsidP="004178E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Статья 5 </w:t>
      </w:r>
      <w:r w:rsidRPr="00CA436A"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2019 год</w:t>
      </w: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Утвердить:</w:t>
      </w:r>
    </w:p>
    <w:p w:rsidR="0042230A" w:rsidRPr="0042230A" w:rsidRDefault="0042230A" w:rsidP="0042230A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42230A">
        <w:rPr>
          <w:rFonts w:ascii="Times New Roman" w:eastAsia="Times New Roman" w:hAnsi="Times New Roman" w:cs="Times New Roman"/>
          <w:bCs/>
          <w:sz w:val="28"/>
          <w:szCs w:val="28"/>
        </w:rPr>
        <w:t>бъем</w:t>
      </w:r>
      <w:r w:rsidRPr="005C2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30A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безвозмездных поступлений на 2019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</w:t>
      </w:r>
      <w:r w:rsidR="00757030">
        <w:rPr>
          <w:rFonts w:ascii="Times New Roman CYR" w:hAnsi="Times New Roman CYR" w:cs="Times New Roman CYR"/>
          <w:sz w:val="28"/>
          <w:szCs w:val="28"/>
        </w:rPr>
        <w:t>5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4178E9" w:rsidRPr="00CA436A" w:rsidRDefault="004178E9" w:rsidP="004178E9">
      <w:pPr>
        <w:spacing w:after="0" w:line="100" w:lineRule="atLeast"/>
        <w:jc w:val="both"/>
        <w:rPr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Pr="00CA436A"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4178E9" w:rsidRPr="00CA436A" w:rsidRDefault="004178E9" w:rsidP="004178E9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CA436A">
        <w:rPr>
          <w:sz w:val="28"/>
          <w:szCs w:val="28"/>
        </w:rPr>
        <w:t xml:space="preserve">- </w:t>
      </w:r>
      <w:r w:rsidR="0042230A">
        <w:rPr>
          <w:sz w:val="28"/>
          <w:szCs w:val="28"/>
        </w:rPr>
        <w:t xml:space="preserve"> </w:t>
      </w:r>
      <w:r w:rsidRPr="00CA436A">
        <w:rPr>
          <w:sz w:val="28"/>
          <w:szCs w:val="28"/>
        </w:rPr>
        <w:t xml:space="preserve"> </w:t>
      </w:r>
      <w:r w:rsidRPr="00CA436A"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 w:rsidRPr="00CA436A">
        <w:rPr>
          <w:sz w:val="28"/>
          <w:szCs w:val="28"/>
        </w:rPr>
        <w:t>«</w:t>
      </w:r>
      <w:proofErr w:type="spellStart"/>
      <w:r w:rsidRPr="00CA436A"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 w:rsidRPr="00CA436A">
        <w:rPr>
          <w:sz w:val="28"/>
          <w:szCs w:val="28"/>
        </w:rPr>
        <w:t xml:space="preserve">»  </w:t>
      </w:r>
      <w:r w:rsidRPr="00CA436A"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42230A" w:rsidRDefault="0042230A" w:rsidP="0042230A">
      <w:pPr>
        <w:pStyle w:val="23"/>
        <w:spacing w:after="0" w:line="240" w:lineRule="auto"/>
        <w:jc w:val="both"/>
        <w:rPr>
          <w:sz w:val="28"/>
          <w:szCs w:val="28"/>
        </w:rPr>
      </w:pPr>
      <w:r w:rsidRPr="00CA436A">
        <w:rPr>
          <w:sz w:val="28"/>
          <w:szCs w:val="28"/>
        </w:rPr>
        <w:t>-  источники финансирования дефицита местного бюджета на 2019 год согласно приложению 8  к настоящему Решению;</w:t>
      </w:r>
    </w:p>
    <w:p w:rsidR="004178E9" w:rsidRPr="00CA436A" w:rsidRDefault="004178E9" w:rsidP="004178E9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>Статья 9.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A436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4178E9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8E9" w:rsidRPr="00CA436A" w:rsidRDefault="004178E9" w:rsidP="004178E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436A"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AF3838" w:rsidRPr="0042230A" w:rsidRDefault="004178E9" w:rsidP="0042230A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36A">
        <w:rPr>
          <w:rFonts w:ascii="Times New Roman" w:hAnsi="Times New Roman" w:cs="Times New Roman"/>
          <w:b/>
          <w:sz w:val="28"/>
          <w:szCs w:val="28"/>
        </w:rPr>
        <w:t xml:space="preserve">Б.Б. </w:t>
      </w:r>
      <w:proofErr w:type="spellStart"/>
      <w:r w:rsidRPr="00CA436A"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  <w:r w:rsidRPr="005D1A45">
        <w:rPr>
          <w:rFonts w:ascii="Times New Roman" w:hAnsi="Times New Roman" w:cs="Times New Roman"/>
          <w:b/>
          <w:sz w:val="24"/>
        </w:rPr>
        <w:t xml:space="preserve"> </w:t>
      </w:r>
    </w:p>
    <w:p w:rsidR="00AF3838" w:rsidRDefault="00AF3838" w:rsidP="00246CA7">
      <w:pPr>
        <w:spacing w:after="0"/>
        <w:rPr>
          <w:rFonts w:ascii="Times New Roman" w:hAnsi="Times New Roman" w:cs="Times New Roman"/>
        </w:rPr>
      </w:pPr>
    </w:p>
    <w:p w:rsidR="00D0081C" w:rsidRDefault="00D0081C" w:rsidP="00246CA7">
      <w:pPr>
        <w:spacing w:after="0"/>
        <w:rPr>
          <w:rFonts w:ascii="Times New Roman" w:hAnsi="Times New Roman" w:cs="Times New Roman"/>
        </w:rPr>
      </w:pPr>
    </w:p>
    <w:p w:rsidR="00D0081C" w:rsidRDefault="00D0081C" w:rsidP="00246CA7">
      <w:pPr>
        <w:spacing w:after="0"/>
        <w:rPr>
          <w:rFonts w:ascii="Times New Roman" w:hAnsi="Times New Roman" w:cs="Times New Roman"/>
        </w:rPr>
      </w:pPr>
    </w:p>
    <w:p w:rsidR="00AF3838" w:rsidRDefault="00AF3838" w:rsidP="00AF3838">
      <w:pPr>
        <w:spacing w:after="0"/>
        <w:jc w:val="right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tbl>
      <w:tblPr>
        <w:tblW w:w="9936" w:type="dxa"/>
        <w:tblInd w:w="94" w:type="dxa"/>
        <w:tblLook w:val="04A0" w:firstRow="1" w:lastRow="0" w:firstColumn="1" w:lastColumn="0" w:noHBand="0" w:noVBand="1"/>
      </w:tblPr>
      <w:tblGrid>
        <w:gridCol w:w="795"/>
        <w:gridCol w:w="2480"/>
        <w:gridCol w:w="141"/>
        <w:gridCol w:w="2977"/>
        <w:gridCol w:w="2126"/>
        <w:gridCol w:w="1417"/>
      </w:tblGrid>
      <w:tr w:rsidR="00605904" w:rsidRPr="005C2FB5" w:rsidTr="0060590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605904" w:rsidRPr="005C2FB5" w:rsidTr="00605904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к Решению Совета </w:t>
            </w:r>
            <w:r w:rsidRPr="005C2FB5">
              <w:rPr>
                <w:rFonts w:ascii="Times New Roman" w:eastAsia="Times New Roman" w:hAnsi="Times New Roman" w:cs="Times New Roman"/>
              </w:rPr>
              <w:t>депутатов</w:t>
            </w:r>
          </w:p>
        </w:tc>
      </w:tr>
      <w:tr w:rsidR="00605904" w:rsidRPr="005C2FB5" w:rsidTr="0060590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05904" w:rsidRPr="005C2FB5" w:rsidTr="00605904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Pr="005C2FB5">
              <w:rPr>
                <w:rFonts w:ascii="Times New Roman" w:eastAsia="Times New Roman" w:hAnsi="Times New Roman" w:cs="Times New Roman"/>
              </w:rPr>
              <w:t>муниципального образования  сельское  поселение</w:t>
            </w:r>
          </w:p>
        </w:tc>
      </w:tr>
      <w:tr w:rsidR="00605904" w:rsidRPr="005C2FB5" w:rsidTr="0060590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605904" w:rsidRPr="005C2FB5" w:rsidTr="00605904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D0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«29» </w:t>
            </w:r>
            <w:r w:rsidR="00D0081C">
              <w:rPr>
                <w:rFonts w:ascii="Times New Roman" w:eastAsia="Times New Roman" w:hAnsi="Times New Roman" w:cs="Times New Roman"/>
              </w:rPr>
              <w:t xml:space="preserve">ноября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246CA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845763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="00246CA7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D0081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AA391E">
              <w:rPr>
                <w:rFonts w:ascii="Times New Roman" w:eastAsia="Times New Roman" w:hAnsi="Times New Roman" w:cs="Times New Roman"/>
                <w:lang w:val="en-US"/>
              </w:rPr>
              <w:t>I-1</w:t>
            </w:r>
          </w:p>
        </w:tc>
      </w:tr>
      <w:tr w:rsidR="00605904" w:rsidRPr="005C2FB5" w:rsidTr="00605904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904" w:rsidRPr="005C2FB5" w:rsidTr="00605904">
        <w:trPr>
          <w:trHeight w:val="330"/>
        </w:trPr>
        <w:tc>
          <w:tcPr>
            <w:tcW w:w="99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904" w:rsidRPr="005C2FB5" w:rsidRDefault="0042230A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05904" w:rsidRPr="005C2FB5" w:rsidTr="00605904">
        <w:trPr>
          <w:trHeight w:val="390"/>
        </w:trPr>
        <w:tc>
          <w:tcPr>
            <w:tcW w:w="99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5904" w:rsidRPr="005C2FB5" w:rsidTr="00605904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04" w:rsidRPr="005C2FB5" w:rsidRDefault="00605904" w:rsidP="00605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05904" w:rsidRPr="005C2FB5" w:rsidTr="00605904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5C2FB5" w:rsidRDefault="00605904" w:rsidP="0060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605904" w:rsidRPr="007A390D" w:rsidTr="00605904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923C3A" w:rsidP="00757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757030">
              <w:rPr>
                <w:rFonts w:ascii="Times New Roman" w:hAnsi="Times New Roman" w:cs="Times New Roman"/>
                <w:b/>
                <w:bCs/>
                <w:color w:val="000000"/>
              </w:rPr>
              <w:t>690</w:t>
            </w:r>
            <w:r w:rsidR="0015072A">
              <w:rPr>
                <w:rFonts w:ascii="Times New Roman" w:hAnsi="Times New Roman" w:cs="Times New Roman"/>
                <w:b/>
                <w:bCs/>
                <w:color w:val="000000"/>
              </w:rPr>
              <w:t>,59</w:t>
            </w:r>
          </w:p>
        </w:tc>
      </w:tr>
      <w:tr w:rsidR="00605904" w:rsidRPr="007A390D" w:rsidTr="00605904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15072A" w:rsidP="007570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757030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0,59</w:t>
            </w:r>
          </w:p>
        </w:tc>
      </w:tr>
      <w:tr w:rsidR="00605904" w:rsidRPr="002A02A9" w:rsidTr="00605904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2A02A9" w:rsidRDefault="00605904" w:rsidP="006059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1,60</w:t>
            </w:r>
          </w:p>
        </w:tc>
      </w:tr>
      <w:tr w:rsidR="00605904" w:rsidRPr="007A390D" w:rsidTr="00605904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605904" w:rsidRPr="002A02A9" w:rsidTr="00605904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2A02A9" w:rsidRDefault="00605904" w:rsidP="006059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130,7</w:t>
            </w:r>
          </w:p>
        </w:tc>
      </w:tr>
      <w:tr w:rsidR="00605904" w:rsidRPr="007A390D" w:rsidTr="00605904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7A390D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130,7</w:t>
            </w:r>
          </w:p>
        </w:tc>
      </w:tr>
      <w:tr w:rsidR="00605904" w:rsidRPr="002A02A9" w:rsidTr="00605904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04" w:rsidRPr="002A02A9" w:rsidRDefault="00605904" w:rsidP="006059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3,6</w:t>
            </w:r>
          </w:p>
        </w:tc>
      </w:tr>
      <w:tr w:rsidR="00605904" w:rsidRPr="007A390D" w:rsidTr="00605904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7A390D">
              <w:rPr>
                <w:rFonts w:ascii="Times New Roman" w:hAnsi="Times New Roman" w:cs="Times New Roman"/>
                <w:color w:val="000000"/>
              </w:rPr>
              <w:t>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904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  <w:p w:rsidR="00605904" w:rsidRPr="007A390D" w:rsidRDefault="00605904" w:rsidP="006059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5904" w:rsidRPr="002A02A9" w:rsidTr="00605904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2A02A9" w:rsidRDefault="00605904" w:rsidP="006059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904" w:rsidRPr="002A02A9" w:rsidRDefault="0015072A" w:rsidP="0075703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757030">
              <w:rPr>
                <w:rFonts w:ascii="Times New Roman" w:hAnsi="Times New Roman" w:cs="Times New Roman"/>
                <w:b/>
                <w:color w:val="000000"/>
              </w:rPr>
              <w:t>554</w:t>
            </w:r>
            <w:r>
              <w:rPr>
                <w:rFonts w:ascii="Times New Roman" w:hAnsi="Times New Roman" w:cs="Times New Roman"/>
                <w:b/>
                <w:color w:val="000000"/>
              </w:rPr>
              <w:t>,69</w:t>
            </w:r>
          </w:p>
        </w:tc>
      </w:tr>
      <w:tr w:rsidR="00605904" w:rsidRPr="007A390D" w:rsidTr="00605904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904" w:rsidRPr="007A390D" w:rsidRDefault="00605904" w:rsidP="00605904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904" w:rsidRPr="007A390D" w:rsidRDefault="00605904" w:rsidP="007570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57030">
              <w:rPr>
                <w:rFonts w:ascii="Times New Roman" w:hAnsi="Times New Roman" w:cs="Times New Roman"/>
                <w:color w:val="000000"/>
              </w:rPr>
              <w:t>554,</w:t>
            </w:r>
            <w:r w:rsidR="0015072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</w:tbl>
    <w:p w:rsidR="0046059C" w:rsidRDefault="0046059C" w:rsidP="004178E9">
      <w:pPr>
        <w:spacing w:after="0"/>
        <w:rPr>
          <w:rFonts w:ascii="Times New Roman" w:hAnsi="Times New Roman" w:cs="Times New Roman"/>
        </w:rPr>
      </w:pPr>
    </w:p>
    <w:p w:rsidR="0046059C" w:rsidRDefault="0046059C" w:rsidP="004178E9">
      <w:pPr>
        <w:spacing w:after="0"/>
        <w:rPr>
          <w:rFonts w:ascii="Times New Roman" w:hAnsi="Times New Roman" w:cs="Times New Roman"/>
        </w:rPr>
      </w:pPr>
    </w:p>
    <w:p w:rsidR="007D63E4" w:rsidRPr="000F25A9" w:rsidRDefault="007D63E4" w:rsidP="004178E9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 w:firstRow="1" w:lastRow="0" w:firstColumn="1" w:lastColumn="0" w:noHBand="0" w:noVBand="1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B3724C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AA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D0081C">
              <w:rPr>
                <w:rFonts w:ascii="Times New Roman" w:eastAsia="Times New Roman" w:hAnsi="Times New Roman" w:cs="Times New Roman"/>
              </w:rPr>
              <w:t xml:space="preserve">ноября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="00D0081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AA391E">
              <w:rPr>
                <w:rFonts w:ascii="Times New Roman" w:eastAsia="Times New Roman" w:hAnsi="Times New Roman" w:cs="Times New Roman"/>
                <w:lang w:val="en-US"/>
              </w:rPr>
              <w:t>I-1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A928DE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A928DE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C86" w:rsidRPr="00330EED" w:rsidRDefault="0042230A" w:rsidP="00FB1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193</w:t>
            </w:r>
            <w:r w:rsidR="00FB19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DA45A8" w:rsidP="00422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2230A">
              <w:rPr>
                <w:rFonts w:ascii="Times New Roman" w:eastAsia="Times New Roman" w:hAnsi="Times New Roman" w:cs="Times New Roman"/>
                <w:sz w:val="28"/>
                <w:szCs w:val="28"/>
              </w:rPr>
              <w:t>34,09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6E2F44" w:rsidRDefault="000176D4" w:rsidP="001E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  <w:r w:rsidR="001E3A4E">
              <w:rPr>
                <w:rFonts w:ascii="Times New Roman" w:eastAsia="Times New Roman" w:hAnsi="Times New Roman" w:cs="Times New Roman"/>
                <w:sz w:val="28"/>
                <w:szCs w:val="28"/>
              </w:rPr>
              <w:t>6,35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0176D4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224,5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1E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176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1E3A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5,67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1E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76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B3C8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E3A4E">
              <w:rPr>
                <w:rFonts w:ascii="Times New Roman" w:eastAsia="Times New Roman" w:hAnsi="Times New Roman" w:cs="Times New Roman"/>
                <w:sz w:val="28"/>
                <w:szCs w:val="28"/>
              </w:rPr>
              <w:t>,67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330EED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8E9" w:rsidRPr="00330EED" w:rsidRDefault="001E3A4E" w:rsidP="00017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738,85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5A8" w:rsidRPr="005C2FB5" w:rsidTr="00DA45A8">
        <w:trPr>
          <w:gridAfter w:val="1"/>
          <w:wAfter w:w="105" w:type="dxa"/>
          <w:trHeight w:val="361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330EED" w:rsidRDefault="00DA45A8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5A8" w:rsidRPr="00330EED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330EED" w:rsidRDefault="00DA45A8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475,11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45A8" w:rsidRPr="005C2FB5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5A8" w:rsidRPr="005C2FB5" w:rsidTr="00DA45A8">
        <w:trPr>
          <w:gridAfter w:val="1"/>
          <w:wAfter w:w="105" w:type="dxa"/>
          <w:trHeight w:val="376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330EED" w:rsidRDefault="00DA45A8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0804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A8" w:rsidRPr="00DA45A8" w:rsidRDefault="00DA45A8" w:rsidP="00DA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5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Полномочияпо</w:t>
            </w:r>
            <w:proofErr w:type="spellEnd"/>
            <w:r w:rsidRPr="00DA4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хозяйственно-транспортному  обслуживанию в области 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Default="00DA45A8" w:rsidP="001E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E3A4E">
              <w:rPr>
                <w:rFonts w:ascii="Times New Roman" w:eastAsia="Times New Roman" w:hAnsi="Times New Roman" w:cs="Times New Roman"/>
                <w:sz w:val="28"/>
                <w:szCs w:val="28"/>
              </w:rPr>
              <w:t>63,75</w:t>
            </w:r>
          </w:p>
        </w:tc>
        <w:tc>
          <w:tcPr>
            <w:tcW w:w="17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5A8" w:rsidRPr="005C2FB5" w:rsidTr="004178E9">
        <w:trPr>
          <w:gridAfter w:val="1"/>
          <w:wAfter w:w="105" w:type="dxa"/>
          <w:trHeight w:val="418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ФК и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6E2F44" w:rsidRDefault="00DA45A8" w:rsidP="00287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6,29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A8" w:rsidRPr="005C2FB5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5A8" w:rsidRPr="005C2FB5" w:rsidTr="004178E9">
        <w:trPr>
          <w:gridAfter w:val="1"/>
          <w:wAfter w:w="105" w:type="dxa"/>
          <w:trHeight w:val="41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Default="00DA45A8" w:rsidP="00417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5A8" w:rsidRDefault="00DA45A8" w:rsidP="004178E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6E2F44" w:rsidRDefault="00DA45A8" w:rsidP="00287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F44">
              <w:rPr>
                <w:rFonts w:ascii="Times New Roman" w:eastAsia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A8" w:rsidRPr="006E2F44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45A8" w:rsidRPr="005C2FB5" w:rsidTr="004178E9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Pr="00330EED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45A8" w:rsidRPr="002A02A9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5A8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3A4E" w:rsidRDefault="001E3A4E" w:rsidP="001E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3058,</w:t>
            </w:r>
            <w:r w:rsidR="007570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DA45A8" w:rsidRDefault="00DA45A8" w:rsidP="001E3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5A8" w:rsidRPr="005C2FB5" w:rsidRDefault="00DA45A8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7D63E4" w:rsidRDefault="007D63E4" w:rsidP="004178E9">
      <w:pPr>
        <w:spacing w:after="0"/>
        <w:rPr>
          <w:rFonts w:ascii="Times New Roman" w:hAnsi="Times New Roman" w:cs="Times New Roman"/>
        </w:rPr>
      </w:pPr>
    </w:p>
    <w:p w:rsidR="004178E9" w:rsidRDefault="005E3ACD" w:rsidP="005E3A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Приложение №7</w:t>
      </w:r>
    </w:p>
    <w:tbl>
      <w:tblPr>
        <w:tblW w:w="9239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776"/>
        <w:gridCol w:w="63"/>
        <w:gridCol w:w="464"/>
        <w:gridCol w:w="300"/>
        <w:gridCol w:w="227"/>
        <w:gridCol w:w="135"/>
        <w:gridCol w:w="518"/>
        <w:gridCol w:w="771"/>
        <w:gridCol w:w="382"/>
        <w:gridCol w:w="395"/>
        <w:gridCol w:w="258"/>
        <w:gridCol w:w="1127"/>
      </w:tblGrid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DA45A8" w:rsidRDefault="004178E9" w:rsidP="00D0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D0081C">
              <w:rPr>
                <w:rFonts w:ascii="Times New Roman" w:eastAsia="Times New Roman" w:hAnsi="Times New Roman" w:cs="Times New Roman"/>
              </w:rPr>
              <w:t xml:space="preserve">29» ноября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 w:rsidR="00246CA7">
              <w:rPr>
                <w:rFonts w:ascii="Times New Roman" w:eastAsia="Times New Roman" w:hAnsi="Times New Roman" w:cs="Times New Roman"/>
                <w:lang w:val="en-US"/>
              </w:rPr>
              <w:t xml:space="preserve"> XV</w:t>
            </w:r>
            <w:r w:rsidR="00D0081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AA391E">
              <w:rPr>
                <w:rFonts w:ascii="Times New Roman" w:eastAsia="Times New Roman" w:hAnsi="Times New Roman" w:cs="Times New Roman"/>
                <w:lang w:val="en-US"/>
              </w:rPr>
              <w:t>I-1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330"/>
        </w:trPr>
        <w:tc>
          <w:tcPr>
            <w:tcW w:w="923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178E9" w:rsidRPr="005C2FB5" w:rsidTr="004178E9">
        <w:trPr>
          <w:trHeight w:val="330"/>
        </w:trPr>
        <w:tc>
          <w:tcPr>
            <w:tcW w:w="92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78E9" w:rsidRPr="005C2FB5" w:rsidTr="004178E9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6E2F4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2F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78E9" w:rsidRPr="005C2FB5" w:rsidTr="004178E9">
        <w:trPr>
          <w:trHeight w:val="570"/>
        </w:trPr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FB1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9A10F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0176D4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9A10FC">
              <w:rPr>
                <w:rFonts w:ascii="Times New Roman" w:eastAsia="Times New Roman" w:hAnsi="Times New Roman" w:cs="Times New Roman"/>
                <w:b/>
                <w:bCs/>
              </w:rPr>
              <w:t>58,</w:t>
            </w:r>
            <w:r w:rsidR="00FB19E7">
              <w:rPr>
                <w:rFonts w:ascii="Times New Roman" w:eastAsia="Times New Roman" w:hAnsi="Times New Roman" w:cs="Times New Roman"/>
                <w:b/>
                <w:bCs/>
              </w:rPr>
              <w:t>46</w:t>
            </w:r>
          </w:p>
        </w:tc>
      </w:tr>
      <w:tr w:rsidR="004178E9" w:rsidRPr="005C2FB5" w:rsidTr="004178E9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5C2FB5" w:rsidRDefault="004178E9" w:rsidP="0075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176D4">
              <w:rPr>
                <w:rFonts w:ascii="Times New Roman" w:eastAsia="Times New Roman" w:hAnsi="Times New Roman" w:cs="Times New Roman"/>
                <w:b/>
                <w:bCs/>
              </w:rPr>
              <w:t>93</w:t>
            </w:r>
            <w:r w:rsidR="00FB19E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9A10FC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FB19E7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75703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0176D4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634,09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0176D4" w:rsidP="000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634,09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0176D4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634,09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DA45A8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487,52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DA45A8" w:rsidP="0001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0176D4">
              <w:rPr>
                <w:rFonts w:ascii="Times New Roman" w:eastAsia="Times New Roman" w:hAnsi="Times New Roman" w:cs="Times New Roman"/>
                <w:sz w:val="18"/>
                <w:szCs w:val="18"/>
              </w:rPr>
              <w:t>6,57</w:t>
            </w:r>
          </w:p>
        </w:tc>
      </w:tr>
      <w:tr w:rsidR="004178E9" w:rsidRPr="005C2FB5" w:rsidTr="004178E9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A45A8" w:rsidP="007570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0176D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9A10FC">
              <w:rPr>
                <w:rFonts w:ascii="Times New Roman" w:eastAsia="Times New Roman" w:hAnsi="Times New Roman" w:cs="Times New Roman"/>
                <w:b/>
                <w:bCs/>
              </w:rPr>
              <w:t>6,</w:t>
            </w:r>
            <w:r w:rsidR="00FB19E7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75703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4178E9" w:rsidRPr="005C2FB5" w:rsidTr="004178E9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A45A8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171,69</w:t>
            </w:r>
          </w:p>
        </w:tc>
      </w:tr>
      <w:tr w:rsidR="004178E9" w:rsidRPr="005C2FB5" w:rsidTr="004178E9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70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A45A8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154,83</w:t>
            </w:r>
          </w:p>
        </w:tc>
      </w:tr>
      <w:tr w:rsidR="004178E9" w:rsidRPr="005C2FB5" w:rsidTr="004178E9">
        <w:trPr>
          <w:trHeight w:val="8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A45A8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154,83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14,86</w:t>
            </w:r>
          </w:p>
        </w:tc>
      </w:tr>
      <w:tr w:rsidR="004178E9" w:rsidRPr="005C2FB5" w:rsidTr="004178E9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7D63E4" w:rsidP="00FB1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  <w:r w:rsidR="006F7A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</w:t>
            </w:r>
            <w:r w:rsidR="007570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</w:tr>
      <w:tr w:rsidR="004178E9" w:rsidRPr="005C2FB5" w:rsidTr="004178E9">
        <w:trPr>
          <w:trHeight w:val="863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551943" w:rsidP="00FB1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  <w:r w:rsidR="006F7A52">
              <w:rPr>
                <w:rFonts w:ascii="Times New Roman" w:eastAsia="Times New Roman" w:hAnsi="Times New Roman" w:cs="Times New Roman"/>
                <w:sz w:val="18"/>
                <w:szCs w:val="18"/>
              </w:rPr>
              <w:t>4,</w:t>
            </w:r>
            <w:r w:rsidR="00757030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4178E9" w:rsidRPr="005C2FB5" w:rsidTr="004178E9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857F68" w:rsidRDefault="000176D4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438,11</w:t>
            </w:r>
          </w:p>
        </w:tc>
      </w:tr>
      <w:tr w:rsidR="004178E9" w:rsidRPr="005C2FB5" w:rsidTr="004178E9">
        <w:trPr>
          <w:trHeight w:val="102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857F68" w:rsidRDefault="000176D4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130,32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017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176D4">
              <w:rPr>
                <w:rFonts w:ascii="Times New Roman" w:eastAsia="Times New Roman" w:hAnsi="Times New Roman" w:cs="Times New Roman"/>
                <w:sz w:val="18"/>
                <w:szCs w:val="18"/>
              </w:rPr>
              <w:t>4,57</w:t>
            </w:r>
          </w:p>
        </w:tc>
      </w:tr>
      <w:tr w:rsidR="004178E9" w:rsidRPr="005C2FB5" w:rsidTr="004178E9">
        <w:trPr>
          <w:trHeight w:val="588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B3724C" w:rsidP="00FB1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7D63E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CB3C86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="00FB19E7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1,96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7,44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178E9" w:rsidRPr="005C2FB5" w:rsidTr="004178E9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5C2FB5" w:rsidTr="004178E9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178E9" w:rsidRPr="00487A94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7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4178E9" w:rsidRPr="00487A94" w:rsidRDefault="00551943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224,5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551943" w:rsidP="00DD7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221,11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551943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221,11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3,39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4178E9" w:rsidRPr="005C2FB5" w:rsidTr="004178E9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78E9" w:rsidRPr="009A6990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30,71</w:t>
            </w:r>
          </w:p>
        </w:tc>
      </w:tr>
      <w:tr w:rsidR="004178E9" w:rsidRPr="005C2FB5" w:rsidTr="004178E9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9A1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55194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9A10FC">
              <w:rPr>
                <w:rFonts w:ascii="Times New Roman" w:eastAsia="Times New Roman" w:hAnsi="Times New Roman" w:cs="Times New Roman"/>
                <w:b/>
                <w:bCs/>
              </w:rPr>
              <w:t>5,67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551943" w:rsidP="009A1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9A10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5,67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9A10FC" w:rsidP="00CB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56,07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425892" w:rsidRDefault="00757030" w:rsidP="00CB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56,07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75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570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75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570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7F029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75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570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75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570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7F029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02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3,6</w:t>
            </w:r>
          </w:p>
        </w:tc>
      </w:tr>
      <w:tr w:rsidR="004178E9" w:rsidRPr="005C2FB5" w:rsidTr="004178E9">
        <w:trPr>
          <w:trHeight w:val="62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3,6</w:t>
            </w:r>
          </w:p>
        </w:tc>
      </w:tr>
      <w:tr w:rsidR="004178E9" w:rsidRPr="005C2FB5" w:rsidTr="004178E9">
        <w:trPr>
          <w:trHeight w:val="702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</w:t>
            </w:r>
            <w:r w:rsidRPr="00054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0П0600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05467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4178E9" w:rsidRPr="005C2FB5" w:rsidTr="004178E9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8C09D5" w:rsidRDefault="004178E9" w:rsidP="00417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622D3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22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9990074030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C31C16" w:rsidRDefault="004178E9" w:rsidP="00417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1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4178E9" w:rsidRPr="005C2FB5" w:rsidTr="004178E9">
        <w:trPr>
          <w:trHeight w:val="624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622D3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  <w:r w:rsidRPr="005622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78E9" w:rsidRDefault="004178E9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178E9" w:rsidRPr="005C2FB5" w:rsidRDefault="001E3A4E" w:rsidP="00551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738,85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D77AA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4178E9" w:rsidRPr="005C2FB5" w:rsidTr="004178E9">
        <w:trPr>
          <w:trHeight w:val="153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D77AA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4178E9" w:rsidRPr="005C2FB5" w:rsidTr="004178E9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D77AA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DD77AA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475,11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обслуживанию в области  культуры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1E3A4E" w:rsidP="00551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263,75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1E3A4E" w:rsidP="00417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263,75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4178E9" w:rsidRDefault="004178E9" w:rsidP="00B37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6,</w:t>
            </w:r>
            <w:r w:rsidR="00B3724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B37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6,</w:t>
            </w:r>
            <w:r w:rsidR="00B3724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9990088200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Default="004178E9" w:rsidP="00B37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6,</w:t>
            </w:r>
            <w:r w:rsidR="00B3724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4178E9" w:rsidRPr="005C2FB5" w:rsidTr="004178E9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8E9" w:rsidRPr="005C2FB5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C0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4178E9" w:rsidP="004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8E9" w:rsidRPr="00DC037B" w:rsidRDefault="001E3A4E" w:rsidP="00FB1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3058,</w:t>
            </w:r>
            <w:r w:rsidR="00FB19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46</w:t>
            </w:r>
          </w:p>
        </w:tc>
      </w:tr>
    </w:tbl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4178E9" w:rsidRDefault="004178E9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p w:rsidR="00246CA7" w:rsidRDefault="00246CA7" w:rsidP="004178E9">
      <w:pPr>
        <w:spacing w:after="0"/>
        <w:rPr>
          <w:rFonts w:ascii="Times New Roman" w:hAnsi="Times New Roman" w:cs="Times New Roman"/>
        </w:rPr>
      </w:pPr>
    </w:p>
    <w:tbl>
      <w:tblPr>
        <w:tblW w:w="10090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268"/>
        <w:gridCol w:w="142"/>
      </w:tblGrid>
      <w:tr w:rsidR="00246CA7" w:rsidRPr="005C2FB5" w:rsidTr="0015072A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46CA7" w:rsidRPr="005C2FB5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246CA7" w:rsidRPr="005C2FB5" w:rsidTr="0015072A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246CA7" w:rsidRPr="005C2FB5" w:rsidTr="0015072A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246CA7" w:rsidRPr="005C2FB5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46CA7" w:rsidRPr="005C2FB5" w:rsidTr="0015072A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246CA7" w:rsidRPr="005C2FB5" w:rsidTr="0015072A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A7" w:rsidRPr="005C2FB5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246CA7" w:rsidRPr="005C2FB5" w:rsidTr="0015072A">
        <w:trPr>
          <w:gridAfter w:val="1"/>
          <w:wAfter w:w="142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A7" w:rsidRPr="005C2FB5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D00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«29» </w:t>
            </w:r>
            <w:r w:rsidR="00D0081C">
              <w:rPr>
                <w:rFonts w:ascii="Times New Roman" w:eastAsia="Times New Roman" w:hAnsi="Times New Roman" w:cs="Times New Roman"/>
              </w:rPr>
              <w:t xml:space="preserve">ноября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9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="00D0081C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AA391E">
              <w:rPr>
                <w:rFonts w:ascii="Times New Roman" w:eastAsia="Times New Roman" w:hAnsi="Times New Roman" w:cs="Times New Roman"/>
                <w:lang w:val="en-US"/>
              </w:rPr>
              <w:t>I-1</w:t>
            </w:r>
            <w:bookmarkStart w:id="0" w:name="_GoBack"/>
            <w:bookmarkEnd w:id="0"/>
          </w:p>
        </w:tc>
      </w:tr>
      <w:tr w:rsidR="00246CA7" w:rsidRPr="005C2FB5" w:rsidTr="0015072A">
        <w:trPr>
          <w:gridAfter w:val="1"/>
          <w:wAfter w:w="142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A7" w:rsidRPr="005C2FB5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C2FB5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6CA7" w:rsidRPr="005F2CBE" w:rsidTr="0015072A">
        <w:trPr>
          <w:gridAfter w:val="1"/>
          <w:wAfter w:w="142" w:type="dxa"/>
          <w:trHeight w:val="330"/>
        </w:trPr>
        <w:tc>
          <w:tcPr>
            <w:tcW w:w="99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46CA7" w:rsidRPr="005F2CBE" w:rsidTr="0015072A">
        <w:trPr>
          <w:gridAfter w:val="1"/>
          <w:wAfter w:w="142" w:type="dxa"/>
          <w:trHeight w:val="330"/>
        </w:trPr>
        <w:tc>
          <w:tcPr>
            <w:tcW w:w="99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CA7" w:rsidRPr="005F2CBE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6CA7" w:rsidRPr="005F2CBE" w:rsidTr="0015072A">
        <w:trPr>
          <w:gridAfter w:val="1"/>
          <w:wAfter w:w="142" w:type="dxa"/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A7" w:rsidRPr="005F2CBE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46CA7" w:rsidRPr="005F2CBE" w:rsidTr="0015072A">
        <w:trPr>
          <w:gridAfter w:val="1"/>
          <w:wAfter w:w="142" w:type="dxa"/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46CA7" w:rsidRPr="005F2CBE" w:rsidTr="0015072A">
        <w:trPr>
          <w:gridAfter w:val="1"/>
          <w:wAfter w:w="142" w:type="dxa"/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246CA7" w:rsidRPr="005F2CBE" w:rsidTr="0015072A">
        <w:trPr>
          <w:gridAfter w:val="1"/>
          <w:wAfter w:w="142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75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2013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7570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92013">
              <w:rPr>
                <w:rFonts w:ascii="Times New Roman" w:hAnsi="Times New Roman" w:cs="Times New Roman"/>
                <w:sz w:val="28"/>
                <w:szCs w:val="28"/>
              </w:rPr>
              <w:t>,86</w:t>
            </w:r>
          </w:p>
        </w:tc>
      </w:tr>
      <w:tr w:rsidR="00246CA7" w:rsidRPr="005F2CBE" w:rsidTr="0015072A">
        <w:trPr>
          <w:gridAfter w:val="1"/>
          <w:wAfter w:w="142" w:type="dxa"/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75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20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457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703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92013">
              <w:rPr>
                <w:rFonts w:ascii="Times New Roman" w:hAnsi="Times New Roman" w:cs="Times New Roman"/>
                <w:sz w:val="28"/>
                <w:szCs w:val="28"/>
              </w:rPr>
              <w:t>,86</w:t>
            </w:r>
          </w:p>
        </w:tc>
      </w:tr>
      <w:tr w:rsidR="00246CA7" w:rsidRPr="005F2CBE" w:rsidTr="0015072A">
        <w:trPr>
          <w:gridAfter w:val="1"/>
          <w:wAfter w:w="142" w:type="dxa"/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75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920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4576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B92013">
              <w:rPr>
                <w:rFonts w:ascii="Times New Roman" w:eastAsia="Times New Roman" w:hAnsi="Times New Roman" w:cs="Times New Roman"/>
                <w:sz w:val="28"/>
                <w:szCs w:val="28"/>
              </w:rPr>
              <w:t>8,</w:t>
            </w:r>
            <w:r w:rsidR="007570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920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6CA7" w:rsidRPr="0009366B" w:rsidTr="0015072A">
        <w:trPr>
          <w:gridAfter w:val="1"/>
          <w:wAfter w:w="142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09366B" w:rsidRDefault="00246CA7" w:rsidP="0075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920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4576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57030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B920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5703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920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6CA7" w:rsidRPr="005F2CBE" w:rsidTr="0015072A">
        <w:trPr>
          <w:gridAfter w:val="1"/>
          <w:wAfter w:w="142" w:type="dxa"/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6CA7" w:rsidRPr="005F2CBE" w:rsidRDefault="00246CA7" w:rsidP="0015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CA7" w:rsidRPr="005F2CBE" w:rsidRDefault="00246CA7" w:rsidP="0015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</w:tr>
    </w:tbl>
    <w:p w:rsidR="004178E9" w:rsidRDefault="004178E9" w:rsidP="00246CA7">
      <w:pPr>
        <w:spacing w:after="0"/>
        <w:rPr>
          <w:rFonts w:ascii="Times New Roman" w:hAnsi="Times New Roman" w:cs="Times New Roman"/>
        </w:rPr>
      </w:pPr>
    </w:p>
    <w:sectPr w:rsidR="004178E9" w:rsidSect="00246CA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79501E0"/>
    <w:multiLevelType w:val="hybridMultilevel"/>
    <w:tmpl w:val="38B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9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8E9"/>
    <w:rsid w:val="00005033"/>
    <w:rsid w:val="0000523D"/>
    <w:rsid w:val="00005CC9"/>
    <w:rsid w:val="000176D4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4F4F"/>
    <w:rsid w:val="000758B6"/>
    <w:rsid w:val="00081346"/>
    <w:rsid w:val="000819A8"/>
    <w:rsid w:val="000835D9"/>
    <w:rsid w:val="00086558"/>
    <w:rsid w:val="00090F40"/>
    <w:rsid w:val="0009189D"/>
    <w:rsid w:val="00092926"/>
    <w:rsid w:val="0009493A"/>
    <w:rsid w:val="0009512D"/>
    <w:rsid w:val="000A18A3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072A"/>
    <w:rsid w:val="001528B1"/>
    <w:rsid w:val="0015596F"/>
    <w:rsid w:val="00160127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E3A4E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46CA7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8771B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041CF"/>
    <w:rsid w:val="004161BA"/>
    <w:rsid w:val="004178E9"/>
    <w:rsid w:val="00417BCD"/>
    <w:rsid w:val="0042230A"/>
    <w:rsid w:val="00422362"/>
    <w:rsid w:val="00424C65"/>
    <w:rsid w:val="0043092C"/>
    <w:rsid w:val="004350A5"/>
    <w:rsid w:val="00443C18"/>
    <w:rsid w:val="004570EC"/>
    <w:rsid w:val="004577FF"/>
    <w:rsid w:val="0046059C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28E0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1943"/>
    <w:rsid w:val="00553196"/>
    <w:rsid w:val="00555567"/>
    <w:rsid w:val="005557A7"/>
    <w:rsid w:val="0056040B"/>
    <w:rsid w:val="00562B4F"/>
    <w:rsid w:val="00565B13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3ACD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04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21E7"/>
    <w:rsid w:val="006A4F1F"/>
    <w:rsid w:val="006B3BF6"/>
    <w:rsid w:val="006C6982"/>
    <w:rsid w:val="006C7DA2"/>
    <w:rsid w:val="006D0C5B"/>
    <w:rsid w:val="006D0F9D"/>
    <w:rsid w:val="006D1632"/>
    <w:rsid w:val="006E4144"/>
    <w:rsid w:val="006F7A52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57030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57"/>
    <w:rsid w:val="007C486C"/>
    <w:rsid w:val="007D3FFA"/>
    <w:rsid w:val="007D63E4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763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3C3A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28EE"/>
    <w:rsid w:val="009933CB"/>
    <w:rsid w:val="00994A17"/>
    <w:rsid w:val="009A04E4"/>
    <w:rsid w:val="009A053D"/>
    <w:rsid w:val="009A10FC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391E"/>
    <w:rsid w:val="00AA67A0"/>
    <w:rsid w:val="00AA78BF"/>
    <w:rsid w:val="00AB53C7"/>
    <w:rsid w:val="00AB7CDC"/>
    <w:rsid w:val="00AC017F"/>
    <w:rsid w:val="00AC114B"/>
    <w:rsid w:val="00AC3E8B"/>
    <w:rsid w:val="00AD105B"/>
    <w:rsid w:val="00AD2D13"/>
    <w:rsid w:val="00AD3868"/>
    <w:rsid w:val="00AE042E"/>
    <w:rsid w:val="00AE1087"/>
    <w:rsid w:val="00AE57A2"/>
    <w:rsid w:val="00AE6A4F"/>
    <w:rsid w:val="00AE7C00"/>
    <w:rsid w:val="00AF0890"/>
    <w:rsid w:val="00AF3838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3724C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2013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D660A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47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3C86"/>
    <w:rsid w:val="00CB407B"/>
    <w:rsid w:val="00CC4513"/>
    <w:rsid w:val="00CC5419"/>
    <w:rsid w:val="00CC5EEC"/>
    <w:rsid w:val="00CC6A58"/>
    <w:rsid w:val="00CD2923"/>
    <w:rsid w:val="00CD2E47"/>
    <w:rsid w:val="00CF6A38"/>
    <w:rsid w:val="00D0081C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45A8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D77AA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3F44"/>
    <w:rsid w:val="00F96323"/>
    <w:rsid w:val="00FA0BC5"/>
    <w:rsid w:val="00FA18A5"/>
    <w:rsid w:val="00FA7536"/>
    <w:rsid w:val="00FB121D"/>
    <w:rsid w:val="00FB16E8"/>
    <w:rsid w:val="00FB19E7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41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417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178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17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178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4178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4178E9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4178E9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41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178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4178E9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4178E9"/>
    <w:rPr>
      <w:rFonts w:eastAsiaTheme="minorEastAsia"/>
      <w:sz w:val="20"/>
      <w:szCs w:val="20"/>
      <w:lang w:eastAsia="ru-RU"/>
    </w:rPr>
  </w:style>
  <w:style w:type="character" w:styleId="afb">
    <w:name w:val="Hyperlink"/>
    <w:rsid w:val="004178E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elesu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6787-113E-4628-8181-CB2BE4EF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9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2019-10-28T01:24:00Z</cp:lastPrinted>
  <dcterms:created xsi:type="dcterms:W3CDTF">2019-10-01T01:41:00Z</dcterms:created>
  <dcterms:modified xsi:type="dcterms:W3CDTF">2019-11-28T08:07:00Z</dcterms:modified>
</cp:coreProperties>
</file>