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D" w:rsidRPr="00B94B80" w:rsidRDefault="003865BD" w:rsidP="0038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865BD" w:rsidRPr="00B94B80" w:rsidRDefault="003865BD" w:rsidP="0038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3865BD" w:rsidRPr="00B94B80" w:rsidRDefault="003865BD" w:rsidP="0038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865BD" w:rsidRPr="00B877E5" w:rsidRDefault="003865BD" w:rsidP="003865B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3865BD" w:rsidRPr="004F2236" w:rsidRDefault="003865BD" w:rsidP="0038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4F2236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9"/>
            <w:rFonts w:ascii="Times New Roman" w:hAnsi="Times New Roman" w:cs="Times New Roman"/>
            <w:lang w:val="en-US"/>
          </w:rPr>
          <w:t>admelesun</w:t>
        </w:r>
        <w:r w:rsidRPr="004F2236">
          <w:rPr>
            <w:rStyle w:val="af9"/>
            <w:rFonts w:ascii="Times New Roman" w:hAnsi="Times New Roman" w:cs="Times New Roman"/>
          </w:rPr>
          <w:t>@</w:t>
        </w:r>
        <w:r w:rsidRPr="00477422">
          <w:rPr>
            <w:rStyle w:val="af9"/>
            <w:rFonts w:ascii="Times New Roman" w:hAnsi="Times New Roman" w:cs="Times New Roman"/>
            <w:lang w:val="en-US"/>
          </w:rPr>
          <w:t>yandex</w:t>
        </w:r>
        <w:r w:rsidRPr="004F2236">
          <w:rPr>
            <w:rStyle w:val="af9"/>
            <w:rFonts w:ascii="Times New Roman" w:hAnsi="Times New Roman" w:cs="Times New Roman"/>
          </w:rPr>
          <w:t>.</w:t>
        </w:r>
        <w:proofErr w:type="spellStart"/>
        <w:r w:rsidRPr="00477422">
          <w:rPr>
            <w:rStyle w:val="af9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865BD" w:rsidRPr="004F2236" w:rsidRDefault="003865BD" w:rsidP="003865BD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3865BD" w:rsidRPr="00FD120B" w:rsidRDefault="00FD120B" w:rsidP="00FD120B">
      <w:pPr>
        <w:tabs>
          <w:tab w:val="center" w:pos="4890"/>
          <w:tab w:val="left" w:pos="8430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proofErr w:type="gramStart"/>
      <w:r w:rsidR="003865BD"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="003865BD"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 w:rsidR="00AF429E" w:rsidRPr="00AF429E">
        <w:t xml:space="preserve"> </w:t>
      </w:r>
      <w:r w:rsidR="00AF429E" w:rsidRPr="00AF429E">
        <w:rPr>
          <w:rFonts w:ascii="Times New Roman" w:hAnsi="Times New Roman" w:cs="Times New Roman"/>
          <w:b/>
          <w:caps/>
          <w:sz w:val="28"/>
          <w:szCs w:val="28"/>
        </w:rPr>
        <w:t>XXXVI</w:t>
      </w:r>
      <w:r w:rsidR="00AF429E">
        <w:rPr>
          <w:rFonts w:ascii="Times New Roman" w:hAnsi="Times New Roman" w:cs="Times New Roman"/>
          <w:b/>
          <w:caps/>
          <w:sz w:val="28"/>
          <w:szCs w:val="28"/>
        </w:rPr>
        <w:t>-1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3865BD" w:rsidRPr="004D275E" w:rsidRDefault="003865BD" w:rsidP="003865BD">
      <w:pPr>
        <w:spacing w:after="0"/>
        <w:jc w:val="center"/>
        <w:rPr>
          <w:rFonts w:ascii="Times New Roman" w:hAnsi="Times New Roman" w:cs="Times New Roman"/>
          <w:b/>
        </w:rPr>
      </w:pPr>
    </w:p>
    <w:p w:rsidR="003865BD" w:rsidRDefault="003865BD" w:rsidP="003865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AF429E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»  марта  2021 года</w:t>
      </w:r>
    </w:p>
    <w:p w:rsidR="003865BD" w:rsidRDefault="003865BD" w:rsidP="003865BD">
      <w:pPr>
        <w:spacing w:after="0"/>
        <w:jc w:val="center"/>
        <w:rPr>
          <w:rFonts w:ascii="Times New Roman" w:hAnsi="Times New Roman" w:cs="Times New Roman"/>
          <w:b/>
        </w:rPr>
      </w:pPr>
    </w:p>
    <w:p w:rsidR="003865BD" w:rsidRPr="00523FC8" w:rsidRDefault="003865BD" w:rsidP="00386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865BD" w:rsidRPr="00523FC8" w:rsidRDefault="003865BD" w:rsidP="00386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865BD" w:rsidRPr="00523FC8" w:rsidRDefault="003865BD" w:rsidP="00386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523FC8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523FC8"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 w:rsidRPr="00523FC8">
        <w:rPr>
          <w:rFonts w:ascii="Times New Roman" w:hAnsi="Times New Roman" w:cs="Times New Roman"/>
          <w:b/>
          <w:sz w:val="28"/>
          <w:szCs w:val="28"/>
        </w:rPr>
        <w:tab/>
      </w:r>
    </w:p>
    <w:p w:rsidR="003865BD" w:rsidRPr="00523FC8" w:rsidRDefault="003865BD" w:rsidP="003865BD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865BD" w:rsidRPr="00523FC8" w:rsidRDefault="003865BD" w:rsidP="003865BD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865BD" w:rsidRPr="00523FC8" w:rsidRDefault="003865BD" w:rsidP="003865BD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523F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3865BD" w:rsidRPr="00523FC8" w:rsidRDefault="003865BD" w:rsidP="0038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3865BD" w:rsidRPr="00523FC8" w:rsidRDefault="003865BD" w:rsidP="0038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Pr="003865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234,</w:t>
      </w:r>
      <w:r w:rsidRPr="003865BD">
        <w:rPr>
          <w:rFonts w:ascii="Times New Roman" w:hAnsi="Times New Roman" w:cs="Times New Roman"/>
          <w:sz w:val="28"/>
          <w:szCs w:val="28"/>
        </w:rPr>
        <w:t>96</w:t>
      </w:r>
      <w:r w:rsidRPr="00523FC8"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3</w:t>
      </w:r>
      <w:r>
        <w:rPr>
          <w:rFonts w:ascii="Times New Roman" w:hAnsi="Times New Roman" w:cs="Times New Roman"/>
          <w:sz w:val="28"/>
          <w:szCs w:val="28"/>
        </w:rPr>
        <w:t> 921,76</w:t>
      </w:r>
      <w:r w:rsidRPr="00523FC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865BD" w:rsidRPr="00523FC8" w:rsidRDefault="003865BD" w:rsidP="0038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общий  объём расходов в сумме  4</w:t>
      </w:r>
      <w:r>
        <w:rPr>
          <w:rFonts w:ascii="Times New Roman" w:hAnsi="Times New Roman" w:cs="Times New Roman"/>
          <w:sz w:val="28"/>
          <w:szCs w:val="28"/>
        </w:rPr>
        <w:t> 279,</w:t>
      </w:r>
      <w:r w:rsidR="00BD09BE" w:rsidRPr="003A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FC8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65BD" w:rsidRPr="00523FC8" w:rsidRDefault="003865BD" w:rsidP="0038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- дефицит (профицит) в сумме </w:t>
      </w:r>
      <w:r>
        <w:rPr>
          <w:rFonts w:ascii="Times New Roman" w:hAnsi="Times New Roman" w:cs="Times New Roman"/>
          <w:sz w:val="28"/>
          <w:szCs w:val="28"/>
        </w:rPr>
        <w:t>44,54</w:t>
      </w:r>
      <w:r w:rsidRPr="00523FC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65BD" w:rsidRPr="00523FC8" w:rsidRDefault="003865BD" w:rsidP="003865B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65BD" w:rsidRPr="00523FC8" w:rsidRDefault="003865BD" w:rsidP="003865B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523FC8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9B77E8" w:rsidRPr="009B77E8" w:rsidRDefault="009B77E8" w:rsidP="009B77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 w:rsidR="003A29D1" w:rsidRPr="00856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3865BD" w:rsidRDefault="003865BD" w:rsidP="003865BD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3865BD" w:rsidRDefault="003865BD" w:rsidP="003865BD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3865BD" w:rsidRPr="0042381A" w:rsidRDefault="003865BD" w:rsidP="003865BD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865BD" w:rsidRDefault="003865BD" w:rsidP="003865B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865BD" w:rsidRPr="004D275E" w:rsidRDefault="003865BD" w:rsidP="003865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142658" w:rsidRPr="005C2FB5" w:rsidTr="003F660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2658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2658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2658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2658" w:rsidRDefault="00142658" w:rsidP="001426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2658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142658" w:rsidRPr="005C2FB5" w:rsidTr="003F660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142658" w:rsidRPr="005C2FB5" w:rsidTr="003F660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2658" w:rsidRPr="005C2FB5" w:rsidTr="003F660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2658" w:rsidRPr="005C2FB5" w:rsidTr="003F660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142658" w:rsidRPr="005C2FB5" w:rsidTr="003F660F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14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58" w:rsidRPr="005C2FB5" w:rsidRDefault="00142658" w:rsidP="0014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AF429E" w:rsidRDefault="00142658" w:rsidP="0043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«31» марта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XXXVI</w:t>
            </w:r>
            <w:r w:rsidR="00AF429E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142658" w:rsidRPr="005C2FB5" w:rsidTr="003F660F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58" w:rsidRPr="005C2FB5" w:rsidTr="003F660F">
        <w:trPr>
          <w:trHeight w:val="509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42658" w:rsidRPr="005C2FB5" w:rsidTr="003F660F">
        <w:trPr>
          <w:trHeight w:val="509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2658" w:rsidRPr="005C2FB5" w:rsidTr="003F660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58" w:rsidRPr="005C2FB5" w:rsidRDefault="00142658" w:rsidP="003F6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142658" w:rsidRPr="005C2FB5" w:rsidTr="003F660F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5C2FB5" w:rsidRDefault="00142658" w:rsidP="003F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42658" w:rsidRPr="007A390D" w:rsidTr="003F660F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7A390D" w:rsidRDefault="00142658" w:rsidP="003F6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3921,76</w:t>
            </w:r>
          </w:p>
        </w:tc>
      </w:tr>
      <w:tr w:rsidR="00142658" w:rsidRPr="007A390D" w:rsidTr="003F660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7A390D" w:rsidRDefault="00142658" w:rsidP="003F6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3921,76</w:t>
            </w:r>
          </w:p>
        </w:tc>
      </w:tr>
      <w:tr w:rsidR="00142658" w:rsidRPr="002A02A9" w:rsidTr="003F660F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142658" w:rsidRDefault="00142658" w:rsidP="0014265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67</w:t>
            </w:r>
          </w:p>
        </w:tc>
      </w:tr>
      <w:tr w:rsidR="00142658" w:rsidRPr="007A390D" w:rsidTr="003F660F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142658" w:rsidRDefault="00142658" w:rsidP="001426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</w:tr>
      <w:tr w:rsidR="00142658" w:rsidRPr="002A02A9" w:rsidTr="003F660F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2A02A9" w:rsidRDefault="00142658" w:rsidP="003F66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159,7</w:t>
            </w:r>
          </w:p>
        </w:tc>
      </w:tr>
      <w:tr w:rsidR="00142658" w:rsidRPr="007A390D" w:rsidTr="003F660F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7A390D" w:rsidRDefault="00142658" w:rsidP="003F66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157,9</w:t>
            </w:r>
          </w:p>
        </w:tc>
      </w:tr>
      <w:tr w:rsidR="00142658" w:rsidRPr="002A02A9" w:rsidTr="003F660F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2658" w:rsidRPr="002A02A9" w:rsidRDefault="00142658" w:rsidP="003F660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806,0</w:t>
            </w:r>
          </w:p>
        </w:tc>
      </w:tr>
      <w:tr w:rsidR="00142658" w:rsidRPr="007A390D" w:rsidTr="003F660F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658" w:rsidRDefault="00142658" w:rsidP="003F66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806,0</w:t>
            </w:r>
          </w:p>
          <w:p w:rsidR="00142658" w:rsidRPr="007A390D" w:rsidRDefault="00142658" w:rsidP="003F66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658" w:rsidRPr="002A02A9" w:rsidTr="003F660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2A02A9" w:rsidRDefault="00142658" w:rsidP="003F660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658" w:rsidRPr="00142658" w:rsidRDefault="00142658" w:rsidP="0014265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956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19</w:t>
            </w:r>
          </w:p>
        </w:tc>
      </w:tr>
      <w:tr w:rsidR="00142658" w:rsidRPr="007A390D" w:rsidTr="003F660F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658" w:rsidRPr="007A390D" w:rsidRDefault="00142658" w:rsidP="003F660F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2658" w:rsidRPr="007A390D" w:rsidRDefault="00142658" w:rsidP="003F66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2956,19</w:t>
            </w:r>
          </w:p>
        </w:tc>
      </w:tr>
    </w:tbl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tbl>
      <w:tblPr>
        <w:tblW w:w="11135" w:type="dxa"/>
        <w:tblInd w:w="83" w:type="dxa"/>
        <w:tblLook w:val="04A0" w:firstRow="1" w:lastRow="0" w:firstColumn="1" w:lastColumn="0" w:noHBand="0" w:noVBand="1"/>
      </w:tblPr>
      <w:tblGrid>
        <w:gridCol w:w="776"/>
        <w:gridCol w:w="4919"/>
        <w:gridCol w:w="892"/>
        <w:gridCol w:w="2552"/>
        <w:gridCol w:w="241"/>
        <w:gridCol w:w="1656"/>
        <w:gridCol w:w="99"/>
      </w:tblGrid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AF429E" w:rsidRDefault="00BD09BE" w:rsidP="00AF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«31» марта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XXXVI</w:t>
            </w:r>
            <w:r w:rsidR="00AF429E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5BD" w:rsidRPr="00A928D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5BD" w:rsidRPr="00A928D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2164,06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614,53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0304D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1060,22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BD09BE" w:rsidRDefault="00BD09BE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0113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BD09BE" w:rsidRDefault="00BD09BE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9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484,306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E93B08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E93B08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310,148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310,148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7E8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Pr="003865BD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7E8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833,7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463,4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65BD" w:rsidRPr="00EA0593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5BD" w:rsidRPr="00970C9E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7E8" w:rsidRPr="005C2FB5" w:rsidTr="003865BD">
        <w:trPr>
          <w:gridAfter w:val="1"/>
          <w:wAfter w:w="99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7E8" w:rsidRPr="005C2FB5" w:rsidTr="0016589B">
        <w:trPr>
          <w:gridAfter w:val="1"/>
          <w:wAfter w:w="99" w:type="dxa"/>
          <w:trHeight w:val="39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Pr="00C707B5" w:rsidRDefault="009B77E8" w:rsidP="009B77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77E8" w:rsidRPr="00C707B5" w:rsidRDefault="009B77E8" w:rsidP="009B77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gridAfter w:val="1"/>
          <w:wAfter w:w="99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330EE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2A02A9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4 279,5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tbl>
      <w:tblPr>
        <w:tblW w:w="10265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742"/>
        <w:gridCol w:w="157"/>
        <w:gridCol w:w="977"/>
      </w:tblGrid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865B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</w:p>
          <w:p w:rsidR="003865B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A73396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AF429E" w:rsidRDefault="00BD09BE" w:rsidP="0043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«31» марта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XXXVI</w:t>
            </w:r>
            <w:r w:rsidR="00AF429E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9B77E8">
        <w:trPr>
          <w:trHeight w:val="509"/>
        </w:trPr>
        <w:tc>
          <w:tcPr>
            <w:tcW w:w="102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65BD" w:rsidRPr="005C2FB5" w:rsidTr="009B77E8">
        <w:trPr>
          <w:trHeight w:val="509"/>
        </w:trPr>
        <w:tc>
          <w:tcPr>
            <w:tcW w:w="102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65BD" w:rsidRPr="005C2FB5" w:rsidTr="009B77E8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3865BD" w:rsidRPr="005C2FB5" w:rsidTr="009B77E8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65BD" w:rsidRPr="005C2FB5" w:rsidTr="009B77E8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427</w:t>
            </w:r>
            <w:r w:rsidR="009B77E8">
              <w:rPr>
                <w:rFonts w:ascii="Times New Roman" w:eastAsia="Times New Roman" w:hAnsi="Times New Roman" w:cs="Times New Roman"/>
                <w:b/>
                <w:bCs/>
              </w:rPr>
              <w:t>9,5</w:t>
            </w:r>
          </w:p>
        </w:tc>
      </w:tr>
      <w:tr w:rsidR="003865BD" w:rsidRPr="005C2FB5" w:rsidTr="009B77E8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2164,06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614,53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3865BD" w:rsidRPr="005C2FB5" w:rsidTr="009B77E8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481,88</w:t>
            </w:r>
          </w:p>
        </w:tc>
      </w:tr>
      <w:tr w:rsidR="003865BD" w:rsidRPr="005C2FB5" w:rsidTr="009B77E8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132,65</w:t>
            </w:r>
          </w:p>
        </w:tc>
      </w:tr>
      <w:tr w:rsidR="003865BD" w:rsidRPr="005C2FB5" w:rsidTr="009B77E8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9B77E8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1060,217</w:t>
            </w:r>
          </w:p>
        </w:tc>
      </w:tr>
      <w:tr w:rsidR="003865BD" w:rsidRPr="005C2FB5" w:rsidTr="009B77E8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227,9</w:t>
            </w:r>
          </w:p>
        </w:tc>
      </w:tr>
      <w:tr w:rsidR="003865BD" w:rsidRPr="005C2FB5" w:rsidTr="009B77E8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865BD" w:rsidRPr="005C2FB5" w:rsidTr="009B77E8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3865BD" w:rsidRPr="005C2FB5" w:rsidTr="009B77E8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3865BD" w:rsidRPr="005C2FB5" w:rsidTr="009B77E8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912,32</w:t>
            </w:r>
          </w:p>
        </w:tc>
      </w:tr>
      <w:tr w:rsidR="003865BD" w:rsidRPr="005C2FB5" w:rsidTr="009B77E8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912,32</w:t>
            </w:r>
          </w:p>
        </w:tc>
      </w:tr>
      <w:tr w:rsidR="003865BD" w:rsidRPr="005C2FB5" w:rsidTr="009B77E8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857F68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475,47</w:t>
            </w:r>
          </w:p>
        </w:tc>
      </w:tr>
      <w:tr w:rsidR="003865BD" w:rsidRPr="005C2FB5" w:rsidTr="009B77E8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857F68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129,88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3865BD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4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158,24</w:t>
            </w:r>
          </w:p>
        </w:tc>
      </w:tr>
      <w:tr w:rsidR="003865BD" w:rsidRPr="005C2FB5" w:rsidTr="009B77E8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Default="009B77E8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865BD">
              <w:rPr>
                <w:rFonts w:ascii="Times New Roman" w:eastAsia="Times New Roman" w:hAnsi="Times New Roman" w:cs="Times New Roman"/>
                <w:sz w:val="18"/>
                <w:szCs w:val="18"/>
              </w:rPr>
              <w:t>5,93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865BD" w:rsidRPr="005C2FB5" w:rsidRDefault="009B77E8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865BD"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9B77E8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3865BD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865BD" w:rsidRPr="005C2FB5" w:rsidTr="009B77E8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E865B3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E865B3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E865B3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E865B3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E865B3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404,306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9B77E8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3865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4,306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3865BD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9A6990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104,306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9B77E8" w:rsidRPr="005C2FB5" w:rsidTr="009B77E8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9B77E8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157,9</w:t>
            </w:r>
          </w:p>
        </w:tc>
      </w:tr>
      <w:tr w:rsidR="009B77E8" w:rsidRPr="005C2FB5" w:rsidTr="009B77E8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110,2</w:t>
            </w:r>
          </w:p>
        </w:tc>
      </w:tr>
      <w:tr w:rsidR="009B77E8" w:rsidRPr="005C2FB5" w:rsidTr="009B77E8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9B77E8" w:rsidRPr="005C2FB5" w:rsidTr="009B77E8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B77E8" w:rsidRPr="00C1088E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801,0</w:t>
            </w:r>
          </w:p>
        </w:tc>
      </w:tr>
      <w:tr w:rsidR="009B77E8" w:rsidRPr="005C2FB5" w:rsidTr="009B77E8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9B77E8" w:rsidRPr="005C2FB5" w:rsidTr="009B77E8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9B77E8" w:rsidRPr="005C2FB5" w:rsidTr="009B77E8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9B77E8" w:rsidRPr="005C2FB5" w:rsidTr="009B77E8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310,148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65,605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65,605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425892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65,605</w:t>
            </w:r>
          </w:p>
        </w:tc>
      </w:tr>
      <w:tr w:rsidR="009B77E8" w:rsidRPr="005C2FB5" w:rsidTr="00DC26DA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B77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9B77E8" w:rsidRPr="005C2FB5" w:rsidTr="00DC26DA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Премии и гранты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0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9990074030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200,0</w:t>
            </w:r>
          </w:p>
        </w:tc>
      </w:tr>
      <w:tr w:rsidR="009B77E8" w:rsidRPr="005C2FB5" w:rsidTr="009B77E8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054679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B77E8" w:rsidRPr="005C2FB5" w:rsidTr="009B77E8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B77E8" w:rsidRPr="005C2FB5" w:rsidTr="009B77E8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B77E8" w:rsidRPr="005C2FB5" w:rsidTr="009B77E8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7,68</w:t>
            </w:r>
          </w:p>
        </w:tc>
      </w:tr>
      <w:tr w:rsidR="009B77E8" w:rsidRPr="005C2FB5" w:rsidTr="009B77E8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9A6990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2,32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833,7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833,7</w:t>
            </w:r>
          </w:p>
        </w:tc>
      </w:tr>
      <w:tr w:rsidR="009B77E8" w:rsidRPr="005C2FB5" w:rsidTr="009B77E8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9B77E8" w:rsidRPr="005C2FB5" w:rsidTr="009B77E8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7E8" w:rsidRPr="00917AC7" w:rsidRDefault="009B77E8" w:rsidP="009B77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917AC7" w:rsidRDefault="009B77E8" w:rsidP="009B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917AC7" w:rsidRDefault="009B77E8" w:rsidP="009B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917AC7" w:rsidRDefault="009B77E8" w:rsidP="009B7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9B77E8" w:rsidRPr="005C2FB5" w:rsidTr="009B77E8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B77E8" w:rsidRPr="005C2FB5" w:rsidTr="009B77E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Pr="00C707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7E8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B77E8" w:rsidRPr="005C2FB5" w:rsidTr="009B77E8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7E8" w:rsidRPr="005C2FB5" w:rsidRDefault="009B77E8" w:rsidP="009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7E8" w:rsidRPr="005C2FB5" w:rsidRDefault="009B77E8" w:rsidP="009B7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4 279,5</w:t>
            </w:r>
          </w:p>
        </w:tc>
      </w:tr>
    </w:tbl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865BD" w:rsidRPr="005C2FB5" w:rsidTr="003865B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3865BD" w:rsidRPr="005C2FB5" w:rsidTr="003865BD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3865BD" w:rsidRPr="005C2FB5" w:rsidTr="003865B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865BD" w:rsidRPr="005C2FB5" w:rsidTr="003865BD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3865BD" w:rsidRPr="005C2FB5" w:rsidTr="003865B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3865BD" w:rsidRPr="005C2FB5" w:rsidTr="003865BD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AF429E" w:rsidRDefault="003865BD" w:rsidP="0043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D09BE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D09BE">
              <w:rPr>
                <w:rFonts w:ascii="Times New Roman" w:eastAsia="Times New Roman" w:hAnsi="Times New Roman" w:cs="Times New Roman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</w:rPr>
              <w:t>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XXXV</w:t>
            </w:r>
            <w:r w:rsidR="00BD09B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F429E">
              <w:rPr>
                <w:rFonts w:ascii="Times New Roman" w:eastAsia="Times New Roman" w:hAnsi="Times New Roman" w:cs="Times New Roman"/>
              </w:rPr>
              <w:t>-1</w:t>
            </w:r>
            <w:bookmarkStart w:id="0" w:name="_GoBack"/>
            <w:bookmarkEnd w:id="0"/>
          </w:p>
        </w:tc>
      </w:tr>
      <w:tr w:rsidR="003865BD" w:rsidRPr="005C2FB5" w:rsidTr="003865BD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C2FB5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C2FB5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5BD" w:rsidRPr="005C2FB5" w:rsidTr="003865BD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2021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65BD" w:rsidRPr="005C2FB5" w:rsidTr="003865BD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65BD" w:rsidRPr="005C2FB5" w:rsidTr="003865BD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865BD" w:rsidRPr="005C2FB5" w:rsidTr="003865BD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865BD" w:rsidRPr="005C2FB5" w:rsidTr="003865BD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865BD" w:rsidRPr="005C2FB5" w:rsidTr="003865BD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B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="00BD09BE">
              <w:rPr>
                <w:rFonts w:ascii="Times New Roman" w:eastAsia="Times New Roman" w:hAnsi="Times New Roman" w:cs="Times New Roman"/>
                <w:sz w:val="28"/>
                <w:szCs w:val="28"/>
              </w:rPr>
              <w:t> 234,96</w:t>
            </w:r>
          </w:p>
        </w:tc>
      </w:tr>
      <w:tr w:rsidR="003865BD" w:rsidRPr="005C2FB5" w:rsidTr="003865BD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B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</w:t>
            </w:r>
            <w:r w:rsidR="00BD09BE">
              <w:rPr>
                <w:rFonts w:ascii="Times New Roman" w:eastAsia="Times New Roman" w:hAnsi="Times New Roman" w:cs="Times New Roman"/>
                <w:sz w:val="28"/>
                <w:szCs w:val="28"/>
              </w:rPr>
              <w:t>2479,5</w:t>
            </w:r>
          </w:p>
        </w:tc>
      </w:tr>
      <w:tr w:rsidR="003865BD" w:rsidRPr="005C2FB5" w:rsidTr="003865BD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B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D09BE">
              <w:rPr>
                <w:rFonts w:ascii="Times New Roman" w:eastAsia="Times New Roman" w:hAnsi="Times New Roman" w:cs="Times New Roman"/>
                <w:sz w:val="28"/>
                <w:szCs w:val="28"/>
              </w:rPr>
              <w:t> 234,96</w:t>
            </w:r>
          </w:p>
        </w:tc>
      </w:tr>
      <w:tr w:rsidR="003865BD" w:rsidRPr="005C2FB5" w:rsidTr="003865BD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BD09BE" w:rsidP="00B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="003865B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865B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65BD" w:rsidRPr="005C2FB5" w:rsidTr="003865BD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5BD" w:rsidRPr="005F2CBE" w:rsidRDefault="003865BD" w:rsidP="0038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5BD" w:rsidRPr="005F2CBE" w:rsidRDefault="00BD09BE" w:rsidP="0038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44,54</w:t>
            </w:r>
          </w:p>
        </w:tc>
      </w:tr>
    </w:tbl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3865BD" w:rsidRDefault="003865BD" w:rsidP="003865BD">
      <w:pPr>
        <w:spacing w:after="0"/>
        <w:rPr>
          <w:rFonts w:ascii="Times New Roman" w:hAnsi="Times New Roman" w:cs="Times New Roman"/>
        </w:rPr>
      </w:pPr>
    </w:p>
    <w:p w:rsidR="00436AEB" w:rsidRDefault="00436AEB"/>
    <w:sectPr w:rsidR="00436AEB" w:rsidSect="003865B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DC"/>
    <w:rsid w:val="00142658"/>
    <w:rsid w:val="001703DC"/>
    <w:rsid w:val="0018275C"/>
    <w:rsid w:val="003865BD"/>
    <w:rsid w:val="003A29D1"/>
    <w:rsid w:val="00432FA6"/>
    <w:rsid w:val="00436AEB"/>
    <w:rsid w:val="00856B2C"/>
    <w:rsid w:val="009B77E8"/>
    <w:rsid w:val="00AF429E"/>
    <w:rsid w:val="00BD09BE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5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5B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65B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65BD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65B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5B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65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65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865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65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865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5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3865BD"/>
    <w:rPr>
      <w:b/>
      <w:bCs/>
    </w:rPr>
  </w:style>
  <w:style w:type="character" w:styleId="a8">
    <w:name w:val="Emphasis"/>
    <w:uiPriority w:val="20"/>
    <w:qFormat/>
    <w:rsid w:val="003865BD"/>
    <w:rPr>
      <w:i/>
      <w:iCs/>
    </w:rPr>
  </w:style>
  <w:style w:type="paragraph" w:styleId="a9">
    <w:name w:val="No Spacing"/>
    <w:basedOn w:val="a"/>
    <w:link w:val="aa"/>
    <w:qFormat/>
    <w:rsid w:val="003865B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3865BD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86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5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65BD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65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65BD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e">
    <w:name w:val="Subtle Emphasis"/>
    <w:uiPriority w:val="19"/>
    <w:qFormat/>
    <w:rsid w:val="003865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865BD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3865BD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3865BD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3865BD"/>
    <w:rPr>
      <w:b/>
      <w:bCs/>
      <w:smallCaps/>
      <w:spacing w:val="5"/>
    </w:rPr>
  </w:style>
  <w:style w:type="character" w:customStyle="1" w:styleId="af3">
    <w:name w:val="Текст сноски Знак"/>
    <w:basedOn w:val="a0"/>
    <w:link w:val="af4"/>
    <w:semiHidden/>
    <w:rsid w:val="003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3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3865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86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3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3865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3865BD"/>
    <w:rPr>
      <w:rFonts w:ascii="Arial" w:hAnsi="Arial" w:cs="Arial"/>
    </w:rPr>
  </w:style>
  <w:style w:type="paragraph" w:customStyle="1" w:styleId="ConsPlusNormal0">
    <w:name w:val="ConsPlusNormal"/>
    <w:link w:val="ConsPlusNormal"/>
    <w:rsid w:val="00386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5">
    <w:name w:val="Текст выноски Знак"/>
    <w:basedOn w:val="a0"/>
    <w:link w:val="af6"/>
    <w:uiPriority w:val="99"/>
    <w:semiHidden/>
    <w:rsid w:val="003865BD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38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865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865B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character" w:styleId="af9">
    <w:name w:val="Hyperlink"/>
    <w:rsid w:val="003865B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5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5B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65B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65BD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65BD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65B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65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65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865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65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865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5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3865BD"/>
    <w:rPr>
      <w:b/>
      <w:bCs/>
    </w:rPr>
  </w:style>
  <w:style w:type="character" w:styleId="a8">
    <w:name w:val="Emphasis"/>
    <w:uiPriority w:val="20"/>
    <w:qFormat/>
    <w:rsid w:val="003865BD"/>
    <w:rPr>
      <w:i/>
      <w:iCs/>
    </w:rPr>
  </w:style>
  <w:style w:type="paragraph" w:styleId="a9">
    <w:name w:val="No Spacing"/>
    <w:basedOn w:val="a"/>
    <w:link w:val="aa"/>
    <w:qFormat/>
    <w:rsid w:val="003865B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3865BD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86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5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65BD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865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865BD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e">
    <w:name w:val="Subtle Emphasis"/>
    <w:uiPriority w:val="19"/>
    <w:qFormat/>
    <w:rsid w:val="003865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865BD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3865BD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3865BD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3865BD"/>
    <w:rPr>
      <w:b/>
      <w:bCs/>
      <w:smallCaps/>
      <w:spacing w:val="5"/>
    </w:rPr>
  </w:style>
  <w:style w:type="character" w:customStyle="1" w:styleId="af3">
    <w:name w:val="Текст сноски Знак"/>
    <w:basedOn w:val="a0"/>
    <w:link w:val="af4"/>
    <w:semiHidden/>
    <w:rsid w:val="003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3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3865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86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3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3865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3865BD"/>
    <w:rPr>
      <w:rFonts w:ascii="Arial" w:hAnsi="Arial" w:cs="Arial"/>
    </w:rPr>
  </w:style>
  <w:style w:type="paragraph" w:customStyle="1" w:styleId="ConsPlusNormal0">
    <w:name w:val="ConsPlusNormal"/>
    <w:link w:val="ConsPlusNormal"/>
    <w:rsid w:val="00386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5">
    <w:name w:val="Текст выноски Знак"/>
    <w:basedOn w:val="a0"/>
    <w:link w:val="af6"/>
    <w:uiPriority w:val="99"/>
    <w:semiHidden/>
    <w:rsid w:val="003865BD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38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865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paragraph" w:styleId="af8">
    <w:name w:val="endnote text"/>
    <w:basedOn w:val="a"/>
    <w:link w:val="af7"/>
    <w:uiPriority w:val="99"/>
    <w:semiHidden/>
    <w:unhideWhenUsed/>
    <w:rsid w:val="003865B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3865BD"/>
    <w:rPr>
      <w:rFonts w:eastAsiaTheme="minorEastAsia"/>
      <w:sz w:val="20"/>
      <w:szCs w:val="20"/>
      <w:lang w:eastAsia="ru-RU"/>
    </w:rPr>
  </w:style>
  <w:style w:type="character" w:styleId="af9">
    <w:name w:val="Hyperlink"/>
    <w:rsid w:val="003865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2021-04-02T03:31:00Z</cp:lastPrinted>
  <dcterms:created xsi:type="dcterms:W3CDTF">2021-04-02T03:26:00Z</dcterms:created>
  <dcterms:modified xsi:type="dcterms:W3CDTF">2021-04-05T01:51:00Z</dcterms:modified>
</cp:coreProperties>
</file>