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927799" w:rsidRDefault="00927799" w:rsidP="0092779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927799" w:rsidRDefault="00927799" w:rsidP="0092779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7799" w:rsidRPr="003B3BC5" w:rsidRDefault="00927799" w:rsidP="0092779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XXXXI</w:t>
      </w:r>
      <w:r w:rsidR="003B3BC5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</w:rPr>
      </w:pP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«30»  июля  2021 года</w:t>
      </w:r>
    </w:p>
    <w:p w:rsidR="00927799" w:rsidRDefault="00927799" w:rsidP="00927799">
      <w:pPr>
        <w:spacing w:after="0"/>
        <w:jc w:val="center"/>
        <w:rPr>
          <w:rFonts w:ascii="Times New Roman" w:hAnsi="Times New Roman" w:cs="Times New Roman"/>
          <w:b/>
        </w:rPr>
      </w:pPr>
    </w:p>
    <w:p w:rsidR="00927799" w:rsidRDefault="00927799" w:rsidP="0092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927799" w:rsidRDefault="00927799" w:rsidP="0092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7799" w:rsidRDefault="00927799" w:rsidP="00927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7799" w:rsidRDefault="00927799" w:rsidP="0092779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7799" w:rsidRDefault="00927799" w:rsidP="0092779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7799" w:rsidRDefault="00927799" w:rsidP="0092779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927799" w:rsidRDefault="00927799" w:rsidP="0092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927799" w:rsidRDefault="00927799" w:rsidP="0092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4 411,26 тыс. рублей,  в том числе  безвозмездных поступлений в сумме 4 081,76  тыс. рублей;</w:t>
      </w:r>
    </w:p>
    <w:p w:rsidR="00927799" w:rsidRDefault="00927799" w:rsidP="0092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4 455,8 тыс. рублей;</w:t>
      </w:r>
    </w:p>
    <w:p w:rsidR="00927799" w:rsidRDefault="00927799" w:rsidP="0092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44 542,73коп.</w:t>
      </w:r>
    </w:p>
    <w:p w:rsidR="00927799" w:rsidRDefault="00927799" w:rsidP="009277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927799" w:rsidRPr="009B77E8" w:rsidRDefault="00927799" w:rsidP="009277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 w:rsidRPr="00856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927799" w:rsidRDefault="00927799" w:rsidP="00927799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927799" w:rsidRDefault="00927799" w:rsidP="0092779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927799" w:rsidRDefault="00927799" w:rsidP="00927799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927799" w:rsidRDefault="00927799" w:rsidP="0092779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927799" w:rsidRDefault="00927799" w:rsidP="00927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99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160"/>
        <w:gridCol w:w="1417"/>
      </w:tblGrid>
      <w:tr w:rsidR="00927799" w:rsidRPr="005C2FB5" w:rsidTr="0092779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89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CB7189" w:rsidRDefault="00CB718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7799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927799" w:rsidRPr="005C2FB5" w:rsidTr="0092779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27799" w:rsidRPr="005C2FB5" w:rsidTr="0092779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799" w:rsidRPr="005C2FB5" w:rsidTr="0092779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927799" w:rsidRPr="00432FA6" w:rsidTr="0092779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3B3BC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«30» июля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XXXXI</w:t>
            </w:r>
            <w:r w:rsidR="003B3BC5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927799" w:rsidRPr="005C2FB5" w:rsidTr="00927799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99" w:rsidRPr="005C2FB5" w:rsidTr="00927799">
        <w:trPr>
          <w:trHeight w:val="509"/>
        </w:trPr>
        <w:tc>
          <w:tcPr>
            <w:tcW w:w="99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27799" w:rsidRPr="005C2FB5" w:rsidTr="00927799">
        <w:trPr>
          <w:trHeight w:val="509"/>
        </w:trPr>
        <w:tc>
          <w:tcPr>
            <w:tcW w:w="99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7799" w:rsidRPr="005C2FB5" w:rsidTr="0092779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99" w:rsidRPr="005C2FB5" w:rsidRDefault="00927799" w:rsidP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27799" w:rsidRPr="005C2FB5" w:rsidTr="00927799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5C2FB5" w:rsidRDefault="00927799" w:rsidP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27799" w:rsidRPr="007A390D" w:rsidTr="00927799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7A390D" w:rsidRDefault="00927799" w:rsidP="00927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4081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,76</w:t>
            </w:r>
          </w:p>
        </w:tc>
      </w:tr>
      <w:tr w:rsidR="00927799" w:rsidRPr="007A390D" w:rsidTr="0092779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7A390D" w:rsidRDefault="00927799" w:rsidP="00927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4081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,76</w:t>
            </w:r>
          </w:p>
        </w:tc>
      </w:tr>
      <w:tr w:rsidR="00927799" w:rsidRPr="00142658" w:rsidTr="00927799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142658" w:rsidRDefault="00927799" w:rsidP="00927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67</w:t>
            </w:r>
          </w:p>
        </w:tc>
      </w:tr>
      <w:tr w:rsidR="00927799" w:rsidRPr="00142658" w:rsidTr="00927799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142658" w:rsidRDefault="00927799" w:rsidP="009277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</w:tr>
      <w:tr w:rsidR="00927799" w:rsidRPr="002A02A9" w:rsidTr="00927799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2A02A9" w:rsidRDefault="00927799" w:rsidP="009277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159,7</w:t>
            </w:r>
          </w:p>
        </w:tc>
      </w:tr>
      <w:tr w:rsidR="00927799" w:rsidRPr="007A390D" w:rsidTr="00927799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7A390D" w:rsidRDefault="00927799" w:rsidP="00927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157,9</w:t>
            </w:r>
          </w:p>
        </w:tc>
      </w:tr>
      <w:tr w:rsidR="00927799" w:rsidRPr="002A02A9" w:rsidTr="00927799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99" w:rsidRPr="002A02A9" w:rsidRDefault="00927799" w:rsidP="009277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806,0</w:t>
            </w:r>
          </w:p>
        </w:tc>
      </w:tr>
      <w:tr w:rsidR="00927799" w:rsidRPr="007A390D" w:rsidTr="00927799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799" w:rsidRDefault="00927799" w:rsidP="00927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806,0</w:t>
            </w:r>
          </w:p>
          <w:p w:rsidR="00927799" w:rsidRPr="007A390D" w:rsidRDefault="00927799" w:rsidP="00927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799" w:rsidRPr="00142658" w:rsidTr="0092779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2A02A9" w:rsidRDefault="00927799" w:rsidP="009277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799" w:rsidRPr="00927799" w:rsidRDefault="00927799" w:rsidP="00927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3 116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19</w:t>
            </w:r>
          </w:p>
        </w:tc>
      </w:tr>
      <w:tr w:rsidR="00927799" w:rsidRPr="007A390D" w:rsidTr="00927799">
        <w:trPr>
          <w:trHeight w:val="1069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799" w:rsidRPr="007A390D" w:rsidRDefault="00927799" w:rsidP="0092779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799" w:rsidRPr="007A390D" w:rsidRDefault="00927799" w:rsidP="00927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3 116,19</w:t>
            </w:r>
          </w:p>
        </w:tc>
      </w:tr>
    </w:tbl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tbl>
      <w:tblPr>
        <w:tblW w:w="11553" w:type="dxa"/>
        <w:tblInd w:w="-426" w:type="dxa"/>
        <w:tblLook w:val="04A0" w:firstRow="1" w:lastRow="0" w:firstColumn="1" w:lastColumn="0" w:noHBand="0" w:noVBand="1"/>
      </w:tblPr>
      <w:tblGrid>
        <w:gridCol w:w="1277"/>
        <w:gridCol w:w="4678"/>
        <w:gridCol w:w="887"/>
        <w:gridCol w:w="3082"/>
        <w:gridCol w:w="536"/>
        <w:gridCol w:w="425"/>
        <w:gridCol w:w="662"/>
        <w:gridCol w:w="6"/>
      </w:tblGrid>
      <w:tr w:rsidR="00927799" w:rsidTr="00927799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927799" w:rsidRDefault="00927799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27799" w:rsidRDefault="00927799" w:rsidP="009277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425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927799" w:rsidRDefault="00927799" w:rsidP="001A602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27799" w:rsidRDefault="00927799" w:rsidP="001A6028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425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927799" w:rsidRDefault="00927799" w:rsidP="001A602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27799" w:rsidRDefault="00927799" w:rsidP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927799" w:rsidRDefault="00927799" w:rsidP="001A602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27799" w:rsidRDefault="00927799" w:rsidP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 проекте местного бюджета  муниц</w:t>
            </w:r>
            <w:r w:rsidR="001A6028">
              <w:rPr>
                <w:rFonts w:ascii="Times New Roman" w:eastAsia="Times New Roman" w:hAnsi="Times New Roman" w:cs="Times New Roman"/>
                <w:lang w:eastAsia="en-US"/>
              </w:rPr>
              <w:t xml:space="preserve">ипального образования сельское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поселение</w:t>
            </w:r>
            <w:r w:rsidR="001A602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1A60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="001A60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 w:rsidR="001A60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 на 2021 год »</w:t>
            </w:r>
          </w:p>
        </w:tc>
        <w:tc>
          <w:tcPr>
            <w:tcW w:w="425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927799" w:rsidRDefault="00927799" w:rsidP="001A6028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27799" w:rsidRPr="003B3BC5" w:rsidRDefault="00927799" w:rsidP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«30» июля 2021 года №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XXXXI</w:t>
            </w:r>
            <w:r w:rsidR="003B3BC5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</w:p>
        </w:tc>
        <w:tc>
          <w:tcPr>
            <w:tcW w:w="425" w:type="dxa"/>
            <w:noWrap/>
            <w:vAlign w:val="bottom"/>
            <w:hideMark/>
          </w:tcPr>
          <w:p w:rsidR="00927799" w:rsidRDefault="00927799" w:rsidP="001A60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>
            <w:pPr>
              <w:rPr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927799" w:rsidTr="00927799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расходов бюджетов</w:t>
            </w:r>
          </w:p>
        </w:tc>
      </w:tr>
      <w:tr w:rsidR="00927799" w:rsidTr="00927799">
        <w:trPr>
          <w:gridAfter w:val="1"/>
          <w:wAfter w:w="6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gridSpan w:val="2"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тыс. руб.</w:t>
            </w:r>
          </w:p>
        </w:tc>
        <w:tc>
          <w:tcPr>
            <w:tcW w:w="1623" w:type="dxa"/>
            <w:gridSpan w:val="3"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Pr="001A6028" w:rsidRDefault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2295,95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51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698,37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7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Pr="001A6028" w:rsidRDefault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1091,67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Pr="001A6028" w:rsidRDefault="001A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8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28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312,04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799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312,04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4A" w:rsidRPr="00A23A0E" w:rsidRDefault="006D5F4A" w:rsidP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3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4A" w:rsidRPr="00A23A0E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6D5F4A" w:rsidRDefault="006D5F4A" w:rsidP="006D5F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4A" w:rsidRPr="00A23A0E" w:rsidRDefault="006D5F4A" w:rsidP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3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0705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4A" w:rsidRP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F4A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4A" w:rsidRP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5F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6D5F4A" w:rsidRDefault="006D5F4A" w:rsidP="006D5F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883,1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6D5F4A" w:rsidRDefault="006D5F4A" w:rsidP="006D5F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512,8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6D5F4A" w:rsidRDefault="006D5F4A" w:rsidP="006D5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ФК и спорт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3,11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5F4A" w:rsidTr="00927799">
        <w:trPr>
          <w:gridAfter w:val="1"/>
          <w:wAfter w:w="6" w:type="dxa"/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4A" w:rsidRDefault="006D5F4A" w:rsidP="006D5F4A">
            <w:pPr>
              <w:rPr>
                <w:lang w:eastAsia="en-US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4A" w:rsidRDefault="006D5F4A" w:rsidP="006D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D5F4A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4 455,8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6D5F4A" w:rsidRDefault="006D5F4A" w:rsidP="006D5F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27799" w:rsidRDefault="00927799" w:rsidP="009277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799" w:rsidRDefault="006D5F4A" w:rsidP="006D5F4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tbl>
      <w:tblPr>
        <w:tblW w:w="984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920"/>
        <w:gridCol w:w="821"/>
        <w:gridCol w:w="703"/>
        <w:gridCol w:w="1418"/>
        <w:gridCol w:w="709"/>
        <w:gridCol w:w="992"/>
      </w:tblGrid>
      <w:tr w:rsidR="00927799" w:rsidTr="00927799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927799" w:rsidRDefault="00927799" w:rsidP="006D5F4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927799" w:rsidRDefault="00927799" w:rsidP="006D5F4A">
            <w:pPr>
              <w:spacing w:after="0" w:line="24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27799" w:rsidRDefault="00927799" w:rsidP="006D5F4A">
            <w:pPr>
              <w:spacing w:after="0" w:line="24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927799" w:rsidRDefault="00927799" w:rsidP="006D5F4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927799" w:rsidRDefault="00927799" w:rsidP="006D5F4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927799" w:rsidRDefault="00927799" w:rsidP="006D5F4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27799" w:rsidRDefault="00927799" w:rsidP="006D5F4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927799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«О </w:t>
            </w:r>
            <w:r w:rsidR="00927799">
              <w:rPr>
                <w:rFonts w:ascii="Times New Roman" w:eastAsia="Times New Roman" w:hAnsi="Times New Roman" w:cs="Times New Roman"/>
                <w:lang w:eastAsia="en-US"/>
              </w:rPr>
              <w:t>местно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="00927799">
              <w:rPr>
                <w:rFonts w:ascii="Times New Roman" w:eastAsia="Times New Roman" w:hAnsi="Times New Roman" w:cs="Times New Roman"/>
                <w:lang w:eastAsia="en-US"/>
              </w:rPr>
              <w:t xml:space="preserve"> бюджета  муниципального образования сельское  поселение «</w:t>
            </w:r>
            <w:proofErr w:type="spellStart"/>
            <w:r w:rsidR="00927799"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 w:rsidR="00927799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927799" w:rsidRDefault="00927799" w:rsidP="006D5F4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27799" w:rsidRDefault="00927799" w:rsidP="006D5F4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27799" w:rsidRDefault="00927799" w:rsidP="006D5F4A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927799" w:rsidRDefault="006D5F4A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«30» июл</w:t>
            </w:r>
            <w:r w:rsidR="00927799">
              <w:rPr>
                <w:rFonts w:ascii="Times New Roman" w:eastAsia="Times New Roman" w:hAnsi="Times New Roman" w:cs="Times New Roman"/>
                <w:lang w:eastAsia="en-US"/>
              </w:rPr>
              <w:t>я 2021 года №</w:t>
            </w:r>
            <w:r w:rsidR="00927799">
              <w:rPr>
                <w:rFonts w:ascii="Times New Roman" w:eastAsia="Times New Roman" w:hAnsi="Times New Roman" w:cs="Times New Roman"/>
                <w:lang w:val="en-US" w:eastAsia="en-US"/>
              </w:rPr>
              <w:t>XXXX</w:t>
            </w:r>
            <w:r w:rsidR="00CB7189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</w:p>
        </w:tc>
      </w:tr>
      <w:tr w:rsidR="00927799" w:rsidTr="00927799">
        <w:trPr>
          <w:trHeight w:val="509"/>
        </w:trPr>
        <w:tc>
          <w:tcPr>
            <w:tcW w:w="9840" w:type="dxa"/>
            <w:gridSpan w:val="8"/>
            <w:vMerge w:val="restart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Ведомственная структура расходов местного бюджета на 2021 год</w:t>
            </w:r>
          </w:p>
        </w:tc>
      </w:tr>
      <w:tr w:rsidR="00927799" w:rsidTr="006D5F4A">
        <w:trPr>
          <w:trHeight w:val="509"/>
        </w:trPr>
        <w:tc>
          <w:tcPr>
            <w:tcW w:w="9840" w:type="dxa"/>
            <w:gridSpan w:val="8"/>
            <w:vMerge/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27799" w:rsidTr="00927799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7799" w:rsidTr="00927799">
        <w:trPr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927799" w:rsidTr="006D5F4A">
        <w:trPr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7799" w:rsidTr="00927799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  <w:r w:rsidR="006D5F4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455,8</w:t>
            </w:r>
          </w:p>
        </w:tc>
      </w:tr>
      <w:tr w:rsidR="00927799" w:rsidTr="006D5F4A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  <w:r w:rsidR="006D5F4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295,95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698,37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698,37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6D5F4A" w:rsidP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698,37</w:t>
            </w:r>
          </w:p>
        </w:tc>
      </w:tr>
      <w:tr w:rsidR="00927799" w:rsidTr="006D5F4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6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565,73</w:t>
            </w:r>
          </w:p>
        </w:tc>
      </w:tr>
      <w:tr w:rsidR="00927799" w:rsidTr="006D5F4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132,65</w:t>
            </w:r>
          </w:p>
        </w:tc>
      </w:tr>
      <w:tr w:rsidR="00927799" w:rsidTr="006D5F4A">
        <w:trPr>
          <w:trHeight w:val="17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</w:t>
            </w:r>
            <w:r w:rsidR="006D5F4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  <w:r w:rsidR="006D5F4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,67</w:t>
            </w:r>
          </w:p>
        </w:tc>
      </w:tr>
      <w:tr w:rsidR="00927799" w:rsidTr="006D5F4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227,9</w:t>
            </w:r>
          </w:p>
        </w:tc>
      </w:tr>
      <w:tr w:rsidR="00927799" w:rsidTr="006D5F4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927799" w:rsidTr="006D5F4A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209,6</w:t>
            </w:r>
          </w:p>
        </w:tc>
      </w:tr>
      <w:tr w:rsidR="00927799" w:rsidTr="006D5F4A">
        <w:trPr>
          <w:trHeight w:val="8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209,6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927799" w:rsidTr="006D5F4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="006D5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63,77</w:t>
            </w:r>
          </w:p>
        </w:tc>
      </w:tr>
      <w:tr w:rsidR="00927799" w:rsidTr="006D5F4A">
        <w:trPr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853,82</w:t>
            </w:r>
          </w:p>
        </w:tc>
      </w:tr>
      <w:tr w:rsidR="00927799" w:rsidTr="006D5F4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 w:rsidP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D5F4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85,76</w:t>
            </w:r>
          </w:p>
        </w:tc>
      </w:tr>
      <w:tr w:rsidR="00927799" w:rsidTr="006D5F4A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6D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132,74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40,00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158,24</w:t>
            </w:r>
          </w:p>
        </w:tc>
      </w:tr>
      <w:tr w:rsidR="00927799" w:rsidTr="006D5F4A">
        <w:trPr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42,23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1,95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5,85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5,00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927799" w:rsidTr="006D5F4A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500,9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500,9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316,6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104,306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80,0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927799" w:rsidTr="006D5F4A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157,9</w:t>
            </w:r>
          </w:p>
        </w:tc>
      </w:tr>
      <w:tr w:rsidR="00927799" w:rsidTr="006D5F4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110,2</w:t>
            </w:r>
          </w:p>
        </w:tc>
      </w:tr>
      <w:tr w:rsidR="00927799" w:rsidTr="006D5F4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47,7</w:t>
            </w:r>
          </w:p>
        </w:tc>
      </w:tr>
      <w:tr w:rsidR="00927799" w:rsidTr="006D5F4A">
        <w:trPr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801,0</w:t>
            </w:r>
          </w:p>
        </w:tc>
      </w:tr>
      <w:tr w:rsidR="00927799" w:rsidTr="006D5F4A">
        <w:trPr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927799" w:rsidTr="006D5F4A">
        <w:trPr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927799" w:rsidTr="006D5F4A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927799" w:rsidTr="006D5F4A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312,036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312,036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102,036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102,036</w:t>
            </w:r>
          </w:p>
        </w:tc>
      </w:tr>
      <w:tr w:rsidR="00927799" w:rsidTr="006D5F4A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10,00</w:t>
            </w:r>
          </w:p>
        </w:tc>
      </w:tr>
      <w:tr w:rsidR="00927799" w:rsidTr="006D5F4A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7,68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2,32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,7</w:t>
            </w:r>
          </w:p>
        </w:tc>
      </w:tr>
      <w:tr w:rsidR="00927799" w:rsidTr="006D5F4A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833,1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833,</w:t>
            </w:r>
            <w:r w:rsidR="00CB718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927799" w:rsidTr="006D5F4A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512,8</w:t>
            </w:r>
          </w:p>
        </w:tc>
      </w:tr>
      <w:tr w:rsidR="00927799" w:rsidTr="006D5F4A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512,8</w:t>
            </w:r>
          </w:p>
        </w:tc>
      </w:tr>
      <w:tr w:rsidR="00927799" w:rsidTr="006D5F4A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512,8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7799" w:rsidRDefault="009277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927799" w:rsidTr="00927799">
        <w:trPr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3,11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3,11</w:t>
            </w:r>
          </w:p>
        </w:tc>
      </w:tr>
      <w:tr w:rsidR="00927799" w:rsidTr="00927799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3,11</w:t>
            </w:r>
          </w:p>
        </w:tc>
      </w:tr>
      <w:tr w:rsidR="00927799" w:rsidTr="00927799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  <w:r w:rsidR="00CB718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455,8</w:t>
            </w:r>
          </w:p>
        </w:tc>
      </w:tr>
    </w:tbl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tbl>
      <w:tblPr>
        <w:tblW w:w="9698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018"/>
      </w:tblGrid>
      <w:tr w:rsidR="00927799" w:rsidTr="00927799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927799" w:rsidRDefault="00927799" w:rsidP="00CB71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927799" w:rsidRDefault="00927799" w:rsidP="00CB718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Приложение 8</w:t>
            </w:r>
          </w:p>
        </w:tc>
      </w:tr>
      <w:tr w:rsidR="00927799" w:rsidTr="00927799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927799" w:rsidRDefault="00927799" w:rsidP="00CB718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927799" w:rsidRDefault="00927799" w:rsidP="00CB718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927799" w:rsidTr="00927799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927799" w:rsidTr="00927799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927799" w:rsidRDefault="00927799" w:rsidP="00CB718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927799" w:rsidRDefault="00927799" w:rsidP="00CB718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927799" w:rsidTr="00927799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927799" w:rsidRDefault="00927799" w:rsidP="00CB718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927799" w:rsidRDefault="00927799" w:rsidP="00CB718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 на 2021 год»</w:t>
            </w:r>
          </w:p>
        </w:tc>
      </w:tr>
      <w:tr w:rsidR="00927799" w:rsidTr="00927799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927799" w:rsidRDefault="00927799" w:rsidP="00CB718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21" w:type="dxa"/>
            <w:gridSpan w:val="5"/>
            <w:noWrap/>
            <w:vAlign w:val="bottom"/>
            <w:hideMark/>
          </w:tcPr>
          <w:p w:rsidR="00927799" w:rsidRPr="003B3BC5" w:rsidRDefault="00CB7189" w:rsidP="00CB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«30» июл</w:t>
            </w:r>
            <w:r w:rsidR="00927799">
              <w:rPr>
                <w:rFonts w:ascii="Times New Roman" w:eastAsia="Times New Roman" w:hAnsi="Times New Roman" w:cs="Times New Roman"/>
                <w:lang w:eastAsia="en-US"/>
              </w:rPr>
              <w:t>я 2021 года №</w:t>
            </w:r>
            <w:r w:rsidR="00927799">
              <w:rPr>
                <w:rFonts w:ascii="Times New Roman" w:eastAsia="Times New Roman" w:hAnsi="Times New Roman" w:cs="Times New Roman"/>
                <w:lang w:val="en-US" w:eastAsia="en-US"/>
              </w:rPr>
              <w:t>XXXX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="003B3BC5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  <w:bookmarkStart w:id="0" w:name="_GoBack"/>
            <w:bookmarkEnd w:id="0"/>
          </w:p>
        </w:tc>
      </w:tr>
      <w:tr w:rsidR="00927799" w:rsidTr="00927799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927799" w:rsidTr="00927799">
        <w:trPr>
          <w:trHeight w:val="509"/>
        </w:trPr>
        <w:tc>
          <w:tcPr>
            <w:tcW w:w="9698" w:type="dxa"/>
            <w:gridSpan w:val="6"/>
            <w:vMerge w:val="restart"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 дефицита местного бюджета на 2021 год</w:t>
            </w:r>
          </w:p>
        </w:tc>
      </w:tr>
      <w:tr w:rsidR="00927799" w:rsidTr="00927799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:rsidR="00927799" w:rsidRDefault="009277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27799" w:rsidTr="00927799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927799" w:rsidRDefault="009277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927799" w:rsidRDefault="0092779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8" w:type="dxa"/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927799" w:rsidTr="00927799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927799" w:rsidTr="00927799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Pr="00CB7189" w:rsidRDefault="00CB718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54</w:t>
            </w:r>
          </w:p>
        </w:tc>
      </w:tr>
      <w:tr w:rsidR="00927799" w:rsidTr="0092779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</w:t>
            </w:r>
            <w:r w:rsidR="00CB71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411,26</w:t>
            </w:r>
          </w:p>
        </w:tc>
      </w:tr>
      <w:tr w:rsidR="00927799" w:rsidTr="00927799">
        <w:trPr>
          <w:trHeight w:val="699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</w:t>
            </w:r>
            <w:r w:rsidR="00CB71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455,8</w:t>
            </w:r>
          </w:p>
        </w:tc>
      </w:tr>
      <w:tr w:rsidR="00927799" w:rsidTr="00927799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B71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411,26</w:t>
            </w:r>
          </w:p>
        </w:tc>
      </w:tr>
      <w:tr w:rsidR="00927799" w:rsidTr="0092779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B71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455,8</w:t>
            </w:r>
          </w:p>
        </w:tc>
      </w:tr>
      <w:tr w:rsidR="00927799" w:rsidTr="0092779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99" w:rsidRDefault="00927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7799" w:rsidRPr="00CB7189" w:rsidRDefault="00CB7189" w:rsidP="00C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54</w:t>
            </w:r>
          </w:p>
        </w:tc>
      </w:tr>
    </w:tbl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>
      <w:pPr>
        <w:spacing w:after="0"/>
        <w:rPr>
          <w:rFonts w:ascii="Times New Roman" w:hAnsi="Times New Roman" w:cs="Times New Roman"/>
        </w:rPr>
      </w:pPr>
    </w:p>
    <w:p w:rsidR="00927799" w:rsidRDefault="00927799" w:rsidP="00927799"/>
    <w:p w:rsidR="00981E32" w:rsidRDefault="00981E32"/>
    <w:sectPr w:rsidR="00981E32" w:rsidSect="009277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BF" w:rsidRDefault="008109BF" w:rsidP="00927799">
      <w:pPr>
        <w:spacing w:after="0" w:line="240" w:lineRule="auto"/>
      </w:pPr>
      <w:r>
        <w:separator/>
      </w:r>
    </w:p>
  </w:endnote>
  <w:endnote w:type="continuationSeparator" w:id="0">
    <w:p w:rsidR="008109BF" w:rsidRDefault="008109BF" w:rsidP="0092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BF" w:rsidRDefault="008109BF" w:rsidP="00927799">
      <w:pPr>
        <w:spacing w:after="0" w:line="240" w:lineRule="auto"/>
      </w:pPr>
      <w:r>
        <w:separator/>
      </w:r>
    </w:p>
  </w:footnote>
  <w:footnote w:type="continuationSeparator" w:id="0">
    <w:p w:rsidR="008109BF" w:rsidRDefault="008109BF" w:rsidP="0092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A"/>
    <w:rsid w:val="001A6028"/>
    <w:rsid w:val="003442BA"/>
    <w:rsid w:val="003B3BC5"/>
    <w:rsid w:val="006D5F4A"/>
    <w:rsid w:val="008109BF"/>
    <w:rsid w:val="00927799"/>
    <w:rsid w:val="00981E32"/>
    <w:rsid w:val="00AE20ED"/>
    <w:rsid w:val="00C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7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7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79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79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779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779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2779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77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927799"/>
    <w:rPr>
      <w:color w:val="000080"/>
      <w:u w:val="single"/>
    </w:rPr>
  </w:style>
  <w:style w:type="paragraph" w:customStyle="1" w:styleId="msonormal0">
    <w:name w:val="msonormal"/>
    <w:basedOn w:val="a"/>
    <w:rsid w:val="0092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92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7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927799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927799"/>
    <w:pPr>
      <w:spacing w:after="0" w:line="240" w:lineRule="auto"/>
    </w:pPr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277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277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277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277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277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2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27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277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92779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92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927799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927799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927799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27799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927799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9277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27799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27799"/>
    <w:rPr>
      <w:rFonts w:ascii="Arial" w:hAnsi="Arial" w:cs="Arial"/>
    </w:rPr>
  </w:style>
  <w:style w:type="paragraph" w:customStyle="1" w:styleId="ConsPlusNormal0">
    <w:name w:val="ConsPlusNormal"/>
    <w:link w:val="ConsPlusNormal"/>
    <w:rsid w:val="0092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927799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927799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927799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927799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927799"/>
    <w:rPr>
      <w:b/>
      <w:bCs/>
      <w:smallCaps/>
      <w:spacing w:val="5"/>
    </w:rPr>
  </w:style>
  <w:style w:type="paragraph" w:styleId="af8">
    <w:name w:val="header"/>
    <w:basedOn w:val="a"/>
    <w:link w:val="af9"/>
    <w:uiPriority w:val="99"/>
    <w:unhideWhenUsed/>
    <w:rsid w:val="0092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27799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92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277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7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7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79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79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779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779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2779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77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927799"/>
    <w:rPr>
      <w:color w:val="000080"/>
      <w:u w:val="single"/>
    </w:rPr>
  </w:style>
  <w:style w:type="paragraph" w:customStyle="1" w:styleId="msonormal0">
    <w:name w:val="msonormal"/>
    <w:basedOn w:val="a"/>
    <w:rsid w:val="0092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92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7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927799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927799"/>
    <w:pPr>
      <w:spacing w:after="0" w:line="240" w:lineRule="auto"/>
    </w:pPr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277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277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277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277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277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2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27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277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92779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92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927799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927799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927799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27799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927799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9277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27799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27799"/>
    <w:rPr>
      <w:rFonts w:ascii="Arial" w:hAnsi="Arial" w:cs="Arial"/>
    </w:rPr>
  </w:style>
  <w:style w:type="paragraph" w:customStyle="1" w:styleId="ConsPlusNormal0">
    <w:name w:val="ConsPlusNormal"/>
    <w:link w:val="ConsPlusNormal"/>
    <w:rsid w:val="0092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927799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927799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927799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927799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927799"/>
    <w:rPr>
      <w:b/>
      <w:bCs/>
      <w:smallCaps/>
      <w:spacing w:val="5"/>
    </w:rPr>
  </w:style>
  <w:style w:type="paragraph" w:styleId="af8">
    <w:name w:val="header"/>
    <w:basedOn w:val="a"/>
    <w:link w:val="af9"/>
    <w:uiPriority w:val="99"/>
    <w:unhideWhenUsed/>
    <w:rsid w:val="0092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27799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92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277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48EB-9909-43E5-A41E-C03B7151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2021-08-24T12:31:00Z</cp:lastPrinted>
  <dcterms:created xsi:type="dcterms:W3CDTF">2021-07-28T05:47:00Z</dcterms:created>
  <dcterms:modified xsi:type="dcterms:W3CDTF">2021-08-24T12:34:00Z</dcterms:modified>
</cp:coreProperties>
</file>