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AA" w:rsidRDefault="00DD51AA" w:rsidP="00DD51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DD51AA" w:rsidRDefault="00DD51AA" w:rsidP="00DD51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 ОБРАЗОВАНИЯ  СЕЛЬСКОЕ ПОСЕЛЕНИЕ «ЭЛЭСУН»</w:t>
      </w:r>
    </w:p>
    <w:p w:rsidR="00DD51AA" w:rsidRDefault="00DD51AA" w:rsidP="00DD51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DD51AA" w:rsidRDefault="00DD51AA" w:rsidP="00DD51AA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671642, Республика </w:t>
      </w:r>
      <w:proofErr w:type="spellStart"/>
      <w:r>
        <w:rPr>
          <w:rFonts w:ascii="Times New Roman" w:hAnsi="Times New Roman" w:cs="Times New Roman"/>
        </w:rPr>
        <w:t>Бурятия,улус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Элэсун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>енина</w:t>
      </w:r>
      <w:proofErr w:type="spellEnd"/>
      <w:r>
        <w:rPr>
          <w:rFonts w:ascii="Times New Roman" w:hAnsi="Times New Roman" w:cs="Times New Roman"/>
        </w:rPr>
        <w:t xml:space="preserve"> 68,  тел.: 8(30149) 91-1-66  </w:t>
      </w:r>
    </w:p>
    <w:p w:rsidR="00DD51AA" w:rsidRDefault="00DD51AA" w:rsidP="00DD51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lang w:val="en-US"/>
          </w:rPr>
          <w:t>admelesun</w:t>
        </w:r>
        <w:r>
          <w:rPr>
            <w:rStyle w:val="a3"/>
            <w:rFonts w:ascii="Times New Roman" w:hAnsi="Times New Roman" w:cs="Times New Roman"/>
          </w:rPr>
          <w:t>@</w:t>
        </w:r>
        <w:r>
          <w:rPr>
            <w:rStyle w:val="a3"/>
            <w:rFonts w:ascii="Times New Roman" w:hAnsi="Times New Roman" w:cs="Times New Roman"/>
            <w:lang w:val="en-US"/>
          </w:rPr>
          <w:t>yandex</w:t>
        </w:r>
        <w:r>
          <w:rPr>
            <w:rStyle w:val="a3"/>
            <w:rFonts w:ascii="Times New Roman" w:hAnsi="Times New Roman" w:cs="Times New Roman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DD51AA" w:rsidRDefault="00DD51AA" w:rsidP="00DD51AA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D51AA" w:rsidRPr="004A45AB" w:rsidRDefault="00DD51AA" w:rsidP="00DD51AA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caps/>
          <w:sz w:val="28"/>
          <w:szCs w:val="28"/>
        </w:rPr>
        <w:t xml:space="preserve"> Е Ш Е Н И Е №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>XXXXIV</w:t>
      </w:r>
      <w:r w:rsidR="004A45AB">
        <w:rPr>
          <w:rFonts w:ascii="Times New Roman" w:hAnsi="Times New Roman" w:cs="Times New Roman"/>
          <w:b/>
          <w:caps/>
          <w:sz w:val="28"/>
          <w:szCs w:val="28"/>
        </w:rPr>
        <w:t>-1</w:t>
      </w:r>
    </w:p>
    <w:p w:rsidR="00DD51AA" w:rsidRDefault="00DD51AA" w:rsidP="00DD51AA">
      <w:pPr>
        <w:spacing w:after="0"/>
        <w:jc w:val="center"/>
        <w:rPr>
          <w:rFonts w:ascii="Times New Roman" w:hAnsi="Times New Roman" w:cs="Times New Roman"/>
          <w:b/>
        </w:rPr>
      </w:pPr>
    </w:p>
    <w:p w:rsidR="00DD51AA" w:rsidRDefault="00DD51AA" w:rsidP="00DD51A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 «17»  декабря  2021 года</w:t>
      </w:r>
    </w:p>
    <w:p w:rsidR="00DD51AA" w:rsidRDefault="00DD51AA" w:rsidP="00DD51AA">
      <w:pPr>
        <w:spacing w:after="0"/>
        <w:jc w:val="center"/>
        <w:rPr>
          <w:rFonts w:ascii="Times New Roman" w:hAnsi="Times New Roman" w:cs="Times New Roman"/>
          <w:b/>
        </w:rPr>
      </w:pPr>
    </w:p>
    <w:p w:rsidR="00DD51AA" w:rsidRDefault="00DD51AA" w:rsidP="00DD51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в местный бюджет</w:t>
      </w:r>
    </w:p>
    <w:p w:rsidR="00DD51AA" w:rsidRDefault="00DD51AA" w:rsidP="00DD51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D51AA" w:rsidRDefault="00DD51AA" w:rsidP="00DD51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на 2021 год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D51AA" w:rsidRDefault="00DD51AA" w:rsidP="00DD51AA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D51AA" w:rsidRDefault="00DD51AA" w:rsidP="00DD51AA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D51AA" w:rsidRDefault="00DD51AA" w:rsidP="00DD51AA">
      <w:pPr>
        <w:tabs>
          <w:tab w:val="left" w:pos="1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Статья 1.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Основные характеристики местного бюджета на 2021 год </w:t>
      </w:r>
    </w:p>
    <w:p w:rsidR="00DD51AA" w:rsidRDefault="00DD51AA" w:rsidP="00DD5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бюджета  на 2021 год: </w:t>
      </w:r>
    </w:p>
    <w:p w:rsidR="00DD51AA" w:rsidRDefault="00DD51AA" w:rsidP="00DD5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объём доходов  в сумме 5 041,26 тыс. рублей,  в том числе  безвозмездных поступлений в сумме 4 711,76  тыс. рублей;</w:t>
      </w:r>
    </w:p>
    <w:p w:rsidR="00DD51AA" w:rsidRDefault="00DD51AA" w:rsidP="00DD5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 объём расходов в сумме  5 085,8 тыс. рублей;</w:t>
      </w:r>
    </w:p>
    <w:p w:rsidR="00DD51AA" w:rsidRDefault="00DD51AA" w:rsidP="00DD5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дефицит (профицит) в сумме 44 542,73коп.</w:t>
      </w:r>
    </w:p>
    <w:p w:rsidR="00DD51AA" w:rsidRDefault="00DD51AA" w:rsidP="00DD51A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D51AA" w:rsidRDefault="00DD51AA" w:rsidP="00DD51AA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5 </w:t>
      </w:r>
      <w:r>
        <w:rPr>
          <w:rFonts w:ascii="Times New Roman" w:hAnsi="Times New Roman" w:cs="Times New Roman"/>
          <w:b/>
          <w:sz w:val="28"/>
          <w:szCs w:val="28"/>
        </w:rPr>
        <w:t>Бюджетные ассигнования местного бюджета на 2021 год</w:t>
      </w:r>
    </w:p>
    <w:p w:rsidR="00DD51AA" w:rsidRDefault="00DD51AA" w:rsidP="00DD51A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DD51AA" w:rsidRPr="009B77E8" w:rsidRDefault="00DD51AA" w:rsidP="00DD51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421EC9">
        <w:rPr>
          <w:rFonts w:ascii="Times New Roman" w:eastAsia="Times New Roman" w:hAnsi="Times New Roman" w:cs="Times New Roman"/>
          <w:sz w:val="28"/>
          <w:szCs w:val="28"/>
        </w:rPr>
        <w:t>объем безвозмездных поступлений на 202</w:t>
      </w:r>
      <w:r w:rsidRPr="00856B2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21EC9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5 к настоящему Решению;</w:t>
      </w:r>
    </w:p>
    <w:p w:rsidR="00DD51AA" w:rsidRDefault="00DD51AA" w:rsidP="00DD51AA">
      <w:pPr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подразделам, классификации расходов бюджетов на 2021 год согласно приложению 6 к настоящему Решению;</w:t>
      </w:r>
    </w:p>
    <w:p w:rsidR="00DD51AA" w:rsidRDefault="00DD51AA" w:rsidP="00DD51AA">
      <w:pPr>
        <w:spacing w:after="0" w:line="10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  </w:t>
      </w:r>
      <w:r>
        <w:rPr>
          <w:rFonts w:ascii="Times New Roman CYR" w:hAnsi="Times New Roman CYR" w:cs="Times New Roman CYR"/>
          <w:sz w:val="28"/>
          <w:szCs w:val="28"/>
        </w:rPr>
        <w:t xml:space="preserve">ведомственную структуру расходов бюджета муниципального образования  сельское поселение </w:t>
      </w:r>
      <w:r>
        <w:rPr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  </w:t>
      </w:r>
      <w:r>
        <w:rPr>
          <w:rFonts w:ascii="Times New Roman CYR" w:hAnsi="Times New Roman CYR" w:cs="Times New Roman CYR"/>
          <w:sz w:val="28"/>
          <w:szCs w:val="28"/>
        </w:rPr>
        <w:t>бюджета на 2021год согласно приложению 7 к настоящему Решению;</w:t>
      </w:r>
    </w:p>
    <w:p w:rsidR="00DD51AA" w:rsidRDefault="00DD51AA" w:rsidP="00DD51AA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источники финансирования дефицита местного бюджета на 2021 год согласно приложению 8  к настоящему Решению;</w:t>
      </w:r>
    </w:p>
    <w:p w:rsidR="00DD51AA" w:rsidRDefault="00DD51AA" w:rsidP="00DD51A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DD51AA" w:rsidRDefault="00DD51AA" w:rsidP="00DD51AA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9.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DD51AA" w:rsidRDefault="00DD51AA" w:rsidP="00DD51A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подписания. </w:t>
      </w:r>
    </w:p>
    <w:p w:rsidR="00DD51AA" w:rsidRDefault="00DD51AA" w:rsidP="00DD51AA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муниципального  образования</w:t>
      </w:r>
    </w:p>
    <w:p w:rsidR="00DD51AA" w:rsidRDefault="00DD51AA" w:rsidP="00DD51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 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»: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Б.Б.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Галсанова</w:t>
      </w:r>
      <w:proofErr w:type="spellEnd"/>
    </w:p>
    <w:tbl>
      <w:tblPr>
        <w:tblW w:w="99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795"/>
        <w:gridCol w:w="2480"/>
        <w:gridCol w:w="141"/>
        <w:gridCol w:w="2977"/>
        <w:gridCol w:w="2160"/>
        <w:gridCol w:w="1417"/>
      </w:tblGrid>
      <w:tr w:rsidR="00DD51AA" w:rsidRPr="005C2FB5" w:rsidTr="00001C4E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1AA" w:rsidRPr="005C2FB5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 w:colFirst="3" w:colLast="3"/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1AA" w:rsidRPr="005C2FB5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1AA" w:rsidRPr="005C2FB5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</w:p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Приложение 5</w:t>
            </w:r>
          </w:p>
          <w:p w:rsidR="00DD51AA" w:rsidRPr="005C2FB5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DD51AA" w:rsidRPr="005C2FB5" w:rsidTr="00001C4E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1AA" w:rsidRPr="005C2FB5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1AA" w:rsidRPr="005C2FB5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1AA" w:rsidRPr="005C2FB5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1AA" w:rsidRPr="005C2FB5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МО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DD51AA" w:rsidRPr="005C2FB5" w:rsidTr="00001C4E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1AA" w:rsidRPr="005C2FB5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1AA" w:rsidRPr="005C2FB5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1AA" w:rsidRPr="005C2FB5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1AA" w:rsidRPr="005C2FB5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r w:rsidRPr="004533D4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проекте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D51AA" w:rsidRPr="005C2FB5" w:rsidTr="00001C4E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1AA" w:rsidRPr="005C2FB5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AA" w:rsidRPr="005C2FB5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1AA" w:rsidRPr="005C2FB5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1AA" w:rsidRPr="005C2FB5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2021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DD51AA" w:rsidRPr="00432FA6" w:rsidTr="00001C4E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1AA" w:rsidRPr="005C2FB5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AA" w:rsidRPr="005C2FB5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1AA" w:rsidRPr="004A45AB" w:rsidRDefault="00DD51AA" w:rsidP="00DD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17</w:t>
            </w:r>
            <w:r>
              <w:rPr>
                <w:rFonts w:ascii="Times New Roman" w:eastAsia="Times New Roman" w:hAnsi="Times New Roman" w:cs="Times New Roman"/>
              </w:rPr>
              <w:t>» декабря 2021 года №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XXXXIV</w:t>
            </w:r>
            <w:r w:rsidR="004A45AB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DD51AA" w:rsidRPr="005C2FB5" w:rsidTr="00001C4E">
        <w:trPr>
          <w:trHeight w:val="3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1AA" w:rsidRPr="005C2FB5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AA" w:rsidRPr="005C2FB5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1AA" w:rsidRPr="005C2FB5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1AA" w:rsidRPr="005C2FB5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51AA" w:rsidRPr="005C2FB5" w:rsidTr="00001C4E">
        <w:trPr>
          <w:trHeight w:val="509"/>
        </w:trPr>
        <w:tc>
          <w:tcPr>
            <w:tcW w:w="99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1AA" w:rsidRPr="005C2FB5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Объем безвозмездных поступлений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DD51AA" w:rsidRPr="005C2FB5" w:rsidTr="00001C4E">
        <w:trPr>
          <w:trHeight w:val="509"/>
        </w:trPr>
        <w:tc>
          <w:tcPr>
            <w:tcW w:w="99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1AA" w:rsidRPr="005C2FB5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51AA" w:rsidRPr="005C2FB5" w:rsidTr="00001C4E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1AA" w:rsidRPr="005C2FB5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AA" w:rsidRPr="005C2FB5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1AA" w:rsidRPr="005C2FB5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1AA" w:rsidRPr="005C2FB5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DD51AA" w:rsidRPr="005C2FB5" w:rsidTr="00001C4E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1AA" w:rsidRPr="005C2FB5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1AA" w:rsidRPr="005C2FB5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1AA" w:rsidRPr="005C2FB5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1AA" w:rsidRPr="005C2FB5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DD51AA" w:rsidRPr="007A390D" w:rsidTr="00001C4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51AA" w:rsidRPr="007A390D" w:rsidRDefault="00DD51AA" w:rsidP="00001C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1AA" w:rsidRPr="007A390D" w:rsidRDefault="00DD51AA" w:rsidP="00001C4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52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1AA" w:rsidRPr="007A390D" w:rsidRDefault="00DD51AA" w:rsidP="00001C4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1AA" w:rsidRPr="007D5607" w:rsidRDefault="00DD51AA" w:rsidP="00001C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4711,76</w:t>
            </w:r>
          </w:p>
        </w:tc>
      </w:tr>
      <w:tr w:rsidR="00DD51AA" w:rsidRPr="007A390D" w:rsidTr="00001C4E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51AA" w:rsidRPr="007A390D" w:rsidRDefault="00DD51AA" w:rsidP="00001C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1AA" w:rsidRPr="007A390D" w:rsidRDefault="00DD51AA" w:rsidP="00001C4E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52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1AA" w:rsidRPr="007A390D" w:rsidRDefault="00DD51AA" w:rsidP="00001C4E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1AA" w:rsidRPr="007D5607" w:rsidRDefault="00DD51AA" w:rsidP="00001C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4711,76</w:t>
            </w:r>
          </w:p>
        </w:tc>
      </w:tr>
      <w:tr w:rsidR="00DD51AA" w:rsidRPr="00142658" w:rsidTr="00001C4E">
        <w:trPr>
          <w:trHeight w:val="67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51AA" w:rsidRPr="007A390D" w:rsidRDefault="00DD51AA" w:rsidP="00001C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1AA" w:rsidRPr="002A02A9" w:rsidRDefault="00DD51AA" w:rsidP="00001C4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2 02 15000 00 0000 15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2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1AA" w:rsidRPr="002A02A9" w:rsidRDefault="00DD51AA" w:rsidP="00001C4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1AA" w:rsidRPr="00142658" w:rsidRDefault="00DD51AA" w:rsidP="00001C4E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1,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67</w:t>
            </w:r>
          </w:p>
        </w:tc>
      </w:tr>
      <w:tr w:rsidR="00DD51AA" w:rsidRPr="00142658" w:rsidTr="00001C4E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51AA" w:rsidRPr="007A390D" w:rsidRDefault="00DD51AA" w:rsidP="00001C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1AA" w:rsidRPr="007A390D" w:rsidRDefault="00DD51AA" w:rsidP="00001C4E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2 02 15001 10 0000 15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2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1AA" w:rsidRPr="007A390D" w:rsidRDefault="00DD51AA" w:rsidP="00001C4E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1AA" w:rsidRPr="00142658" w:rsidRDefault="00DD51AA" w:rsidP="00001C4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67</w:t>
            </w:r>
          </w:p>
        </w:tc>
      </w:tr>
      <w:tr w:rsidR="00DD51AA" w:rsidRPr="002A02A9" w:rsidTr="00001C4E">
        <w:trPr>
          <w:trHeight w:val="1058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51AA" w:rsidRPr="007A390D" w:rsidRDefault="00DD51AA" w:rsidP="00001C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1AA" w:rsidRPr="002A02A9" w:rsidRDefault="00DD51AA" w:rsidP="00001C4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2 02 30000 00 0000 15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2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1AA" w:rsidRPr="002A02A9" w:rsidRDefault="00DD51AA" w:rsidP="00001C4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1AA" w:rsidRPr="002A02A9" w:rsidRDefault="00DD51AA" w:rsidP="00001C4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159,7</w:t>
            </w:r>
          </w:p>
        </w:tc>
      </w:tr>
      <w:tr w:rsidR="00DD51AA" w:rsidRPr="007A390D" w:rsidTr="00001C4E">
        <w:trPr>
          <w:trHeight w:val="102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51AA" w:rsidRPr="007A390D" w:rsidRDefault="00DD51AA" w:rsidP="00001C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1AA" w:rsidRPr="007A390D" w:rsidRDefault="00DD51AA" w:rsidP="00001C4E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2 02 35118 10 0000 15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2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1AA" w:rsidRPr="007A390D" w:rsidRDefault="00DD51AA" w:rsidP="00001C4E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1AA" w:rsidRPr="007A390D" w:rsidRDefault="00DD51AA" w:rsidP="00001C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157,9</w:t>
            </w:r>
          </w:p>
        </w:tc>
      </w:tr>
      <w:tr w:rsidR="00DD51AA" w:rsidRPr="002A02A9" w:rsidTr="00001C4E">
        <w:trPr>
          <w:trHeight w:val="73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51AA" w:rsidRPr="007A390D" w:rsidRDefault="00DD51AA" w:rsidP="00001C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1AA" w:rsidRPr="002A02A9" w:rsidRDefault="00DD51AA" w:rsidP="00001C4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2 02 40000 00 0000 15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2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1AA" w:rsidRPr="002A02A9" w:rsidRDefault="00DD51AA" w:rsidP="00001C4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1AA" w:rsidRPr="002A02A9" w:rsidRDefault="00DD51AA" w:rsidP="00001C4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1141,0</w:t>
            </w:r>
          </w:p>
        </w:tc>
      </w:tr>
      <w:tr w:rsidR="00DD51AA" w:rsidRPr="007A390D" w:rsidTr="00001C4E">
        <w:trPr>
          <w:trHeight w:val="12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51AA" w:rsidRPr="007A390D" w:rsidRDefault="00DD51AA" w:rsidP="00001C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51AA" w:rsidRPr="007A390D" w:rsidRDefault="00DD51AA" w:rsidP="00001C4E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2 02 40014 10 0000 15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2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1AA" w:rsidRPr="007A390D" w:rsidRDefault="00DD51AA" w:rsidP="00001C4E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Межбюджетные  трансферты,  передаваемые бюджетам  сельских поселений из  бюджетов  муниципальных  районов на  осуществление части  полномочий по  решению  вопросов  местного  значения в соответствии с заключенными 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1AA" w:rsidRDefault="00DD51AA" w:rsidP="00001C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1141,0</w:t>
            </w:r>
          </w:p>
          <w:p w:rsidR="00DD51AA" w:rsidRPr="007A390D" w:rsidRDefault="00DD51AA" w:rsidP="00001C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51AA" w:rsidRPr="00142658" w:rsidTr="00001C4E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51AA" w:rsidRPr="007A390D" w:rsidRDefault="00DD51AA" w:rsidP="00001C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51AA" w:rsidRPr="002A02A9" w:rsidRDefault="00DD51AA" w:rsidP="00001C4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2 02 90000 00 0000 15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2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1AA" w:rsidRPr="002A02A9" w:rsidRDefault="00DD51AA" w:rsidP="00001C4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1AA" w:rsidRPr="007D5607" w:rsidRDefault="00DD51AA" w:rsidP="00001C4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3 </w:t>
            </w:r>
            <w:r>
              <w:rPr>
                <w:rFonts w:ascii="Times New Roman" w:hAnsi="Times New Roman" w:cs="Times New Roman"/>
                <w:b/>
                <w:color w:val="000000"/>
              </w:rPr>
              <w:t>411,19</w:t>
            </w:r>
          </w:p>
        </w:tc>
      </w:tr>
      <w:tr w:rsidR="00DD51AA" w:rsidRPr="007A390D" w:rsidTr="00001C4E">
        <w:trPr>
          <w:trHeight w:val="1069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51AA" w:rsidRPr="007A390D" w:rsidRDefault="00DD51AA" w:rsidP="00001C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51AA" w:rsidRPr="007A390D" w:rsidRDefault="00DD51AA" w:rsidP="00001C4E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2 02 90054 10 0000 15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2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1AA" w:rsidRPr="007A390D" w:rsidRDefault="00DD51AA" w:rsidP="00001C4E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Прочие  безвозмездные  поступления в  бюджеты  сельских  поселений от  бюджетов   муниципальных 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1AA" w:rsidRPr="007A390D" w:rsidRDefault="00DD51AA" w:rsidP="00001C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3 411,19</w:t>
            </w:r>
          </w:p>
        </w:tc>
      </w:tr>
      <w:bookmarkEnd w:id="0"/>
    </w:tbl>
    <w:p w:rsidR="00DD51AA" w:rsidRDefault="00DD51AA" w:rsidP="00DD51AA">
      <w:pPr>
        <w:spacing w:after="0"/>
        <w:rPr>
          <w:rFonts w:ascii="Times New Roman" w:hAnsi="Times New Roman" w:cs="Times New Roman"/>
        </w:rPr>
      </w:pPr>
    </w:p>
    <w:tbl>
      <w:tblPr>
        <w:tblW w:w="11553" w:type="dxa"/>
        <w:tblInd w:w="-426" w:type="dxa"/>
        <w:tblLook w:val="04A0" w:firstRow="1" w:lastRow="0" w:firstColumn="1" w:lastColumn="0" w:noHBand="0" w:noVBand="1"/>
      </w:tblPr>
      <w:tblGrid>
        <w:gridCol w:w="1277"/>
        <w:gridCol w:w="4678"/>
        <w:gridCol w:w="887"/>
        <w:gridCol w:w="3082"/>
        <w:gridCol w:w="536"/>
        <w:gridCol w:w="425"/>
        <w:gridCol w:w="662"/>
        <w:gridCol w:w="6"/>
      </w:tblGrid>
      <w:tr w:rsidR="00DD51AA" w:rsidTr="00001C4E">
        <w:trPr>
          <w:gridAfter w:val="2"/>
          <w:wAfter w:w="668" w:type="dxa"/>
          <w:trHeight w:val="255"/>
        </w:trPr>
        <w:tc>
          <w:tcPr>
            <w:tcW w:w="1277" w:type="dxa"/>
            <w:noWrap/>
            <w:vAlign w:val="bottom"/>
            <w:hideMark/>
          </w:tcPr>
          <w:p w:rsidR="00DD51AA" w:rsidRDefault="00DD51AA" w:rsidP="00001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noWrap/>
            <w:vAlign w:val="bottom"/>
            <w:hideMark/>
          </w:tcPr>
          <w:p w:rsidR="00DD51AA" w:rsidRDefault="00DD51AA" w:rsidP="00001C4E">
            <w:pPr>
              <w:spacing w:after="16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505" w:type="dxa"/>
            <w:gridSpan w:val="3"/>
            <w:noWrap/>
            <w:vAlign w:val="bottom"/>
            <w:hideMark/>
          </w:tcPr>
          <w:p w:rsidR="00DD51AA" w:rsidRDefault="00DD51AA" w:rsidP="00001C4E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Приложение 6</w:t>
            </w:r>
          </w:p>
        </w:tc>
        <w:tc>
          <w:tcPr>
            <w:tcW w:w="425" w:type="dxa"/>
            <w:noWrap/>
            <w:vAlign w:val="bottom"/>
            <w:hideMark/>
          </w:tcPr>
          <w:p w:rsidR="00DD51AA" w:rsidRDefault="00DD51AA" w:rsidP="00001C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D51AA" w:rsidTr="00001C4E">
        <w:trPr>
          <w:gridAfter w:val="2"/>
          <w:wAfter w:w="668" w:type="dxa"/>
          <w:trHeight w:val="255"/>
        </w:trPr>
        <w:tc>
          <w:tcPr>
            <w:tcW w:w="1277" w:type="dxa"/>
            <w:noWrap/>
            <w:vAlign w:val="bottom"/>
            <w:hideMark/>
          </w:tcPr>
          <w:p w:rsidR="00DD51AA" w:rsidRDefault="00DD51AA" w:rsidP="00001C4E">
            <w:pPr>
              <w:spacing w:after="0"/>
              <w:rPr>
                <w:lang w:eastAsia="en-US"/>
              </w:rPr>
            </w:pPr>
          </w:p>
        </w:tc>
        <w:tc>
          <w:tcPr>
            <w:tcW w:w="4678" w:type="dxa"/>
            <w:noWrap/>
            <w:vAlign w:val="bottom"/>
            <w:hideMark/>
          </w:tcPr>
          <w:p w:rsidR="00DD51AA" w:rsidRDefault="00DD51AA" w:rsidP="00001C4E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505" w:type="dxa"/>
            <w:gridSpan w:val="3"/>
            <w:noWrap/>
            <w:vAlign w:val="bottom"/>
            <w:hideMark/>
          </w:tcPr>
          <w:p w:rsidR="00DD51AA" w:rsidRDefault="00DD51AA" w:rsidP="00001C4E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 Решению Совета депутатов</w:t>
            </w:r>
          </w:p>
        </w:tc>
        <w:tc>
          <w:tcPr>
            <w:tcW w:w="425" w:type="dxa"/>
            <w:noWrap/>
            <w:vAlign w:val="bottom"/>
            <w:hideMark/>
          </w:tcPr>
          <w:p w:rsidR="00DD51AA" w:rsidRDefault="00DD51AA" w:rsidP="00001C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D51AA" w:rsidTr="00001C4E">
        <w:trPr>
          <w:gridAfter w:val="2"/>
          <w:wAfter w:w="668" w:type="dxa"/>
          <w:trHeight w:val="255"/>
        </w:trPr>
        <w:tc>
          <w:tcPr>
            <w:tcW w:w="1277" w:type="dxa"/>
            <w:noWrap/>
            <w:vAlign w:val="bottom"/>
            <w:hideMark/>
          </w:tcPr>
          <w:p w:rsidR="00DD51AA" w:rsidRDefault="00DD51AA" w:rsidP="00001C4E">
            <w:pPr>
              <w:spacing w:after="0"/>
              <w:rPr>
                <w:lang w:eastAsia="en-US"/>
              </w:rPr>
            </w:pPr>
          </w:p>
        </w:tc>
        <w:tc>
          <w:tcPr>
            <w:tcW w:w="4678" w:type="dxa"/>
            <w:noWrap/>
            <w:vAlign w:val="bottom"/>
            <w:hideMark/>
          </w:tcPr>
          <w:p w:rsidR="00DD51AA" w:rsidRDefault="00DD51AA" w:rsidP="00001C4E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505" w:type="dxa"/>
            <w:gridSpan w:val="3"/>
            <w:noWrap/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МО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25" w:type="dxa"/>
            <w:noWrap/>
            <w:vAlign w:val="bottom"/>
            <w:hideMark/>
          </w:tcPr>
          <w:p w:rsidR="00DD51AA" w:rsidRDefault="00DD51AA" w:rsidP="00001C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D51AA" w:rsidTr="00001C4E">
        <w:trPr>
          <w:gridAfter w:val="2"/>
          <w:wAfter w:w="668" w:type="dxa"/>
          <w:trHeight w:val="255"/>
        </w:trPr>
        <w:tc>
          <w:tcPr>
            <w:tcW w:w="1277" w:type="dxa"/>
            <w:noWrap/>
            <w:vAlign w:val="bottom"/>
            <w:hideMark/>
          </w:tcPr>
          <w:p w:rsidR="00DD51AA" w:rsidRDefault="00DD51AA" w:rsidP="00001C4E">
            <w:pPr>
              <w:spacing w:after="0"/>
              <w:rPr>
                <w:lang w:eastAsia="en-US"/>
              </w:rPr>
            </w:pPr>
          </w:p>
        </w:tc>
        <w:tc>
          <w:tcPr>
            <w:tcW w:w="4678" w:type="dxa"/>
            <w:noWrap/>
            <w:vAlign w:val="bottom"/>
            <w:hideMark/>
          </w:tcPr>
          <w:p w:rsidR="00DD51AA" w:rsidRDefault="00DD51AA" w:rsidP="00001C4E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505" w:type="dxa"/>
            <w:gridSpan w:val="3"/>
            <w:noWrap/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О проекте местного бюджета  муниципального образования сельское поселение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  на 2021 год »</w:t>
            </w:r>
          </w:p>
        </w:tc>
        <w:tc>
          <w:tcPr>
            <w:tcW w:w="425" w:type="dxa"/>
            <w:noWrap/>
            <w:vAlign w:val="bottom"/>
            <w:hideMark/>
          </w:tcPr>
          <w:p w:rsidR="00DD51AA" w:rsidRDefault="00DD51AA" w:rsidP="00001C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D51AA" w:rsidTr="00001C4E">
        <w:trPr>
          <w:gridAfter w:val="2"/>
          <w:wAfter w:w="668" w:type="dxa"/>
          <w:trHeight w:val="255"/>
        </w:trPr>
        <w:tc>
          <w:tcPr>
            <w:tcW w:w="1277" w:type="dxa"/>
            <w:noWrap/>
            <w:vAlign w:val="bottom"/>
            <w:hideMark/>
          </w:tcPr>
          <w:p w:rsidR="00DD51AA" w:rsidRDefault="00DD51AA" w:rsidP="00001C4E">
            <w:pPr>
              <w:spacing w:after="0"/>
              <w:rPr>
                <w:lang w:eastAsia="en-US"/>
              </w:rPr>
            </w:pPr>
          </w:p>
        </w:tc>
        <w:tc>
          <w:tcPr>
            <w:tcW w:w="4678" w:type="dxa"/>
            <w:noWrap/>
            <w:vAlign w:val="bottom"/>
            <w:hideMark/>
          </w:tcPr>
          <w:p w:rsidR="00DD51AA" w:rsidRDefault="00DD51AA" w:rsidP="00001C4E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505" w:type="dxa"/>
            <w:gridSpan w:val="3"/>
            <w:noWrap/>
            <w:vAlign w:val="bottom"/>
            <w:hideMark/>
          </w:tcPr>
          <w:p w:rsidR="00DD51AA" w:rsidRPr="004A45AB" w:rsidRDefault="00DD51AA" w:rsidP="00DD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от «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>17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» декабря 2021 года №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>XXXXIV</w:t>
            </w:r>
            <w:r w:rsidR="004A45AB">
              <w:rPr>
                <w:rFonts w:ascii="Times New Roman" w:eastAsia="Times New Roman" w:hAnsi="Times New Roman" w:cs="Times New Roman"/>
                <w:lang w:eastAsia="en-US"/>
              </w:rPr>
              <w:t>-1</w:t>
            </w:r>
          </w:p>
        </w:tc>
        <w:tc>
          <w:tcPr>
            <w:tcW w:w="425" w:type="dxa"/>
            <w:noWrap/>
            <w:vAlign w:val="bottom"/>
            <w:hideMark/>
          </w:tcPr>
          <w:p w:rsidR="00DD51AA" w:rsidRDefault="00DD51AA" w:rsidP="00001C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D51AA" w:rsidTr="00001C4E">
        <w:trPr>
          <w:trHeight w:val="255"/>
        </w:trPr>
        <w:tc>
          <w:tcPr>
            <w:tcW w:w="1277" w:type="dxa"/>
            <w:noWrap/>
            <w:vAlign w:val="bottom"/>
            <w:hideMark/>
          </w:tcPr>
          <w:p w:rsidR="00DD51AA" w:rsidRDefault="00DD51AA" w:rsidP="00001C4E">
            <w:pPr>
              <w:rPr>
                <w:lang w:eastAsia="en-US"/>
              </w:rPr>
            </w:pPr>
          </w:p>
        </w:tc>
        <w:tc>
          <w:tcPr>
            <w:tcW w:w="10276" w:type="dxa"/>
            <w:gridSpan w:val="7"/>
            <w:vAlign w:val="bottom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DD51AA" w:rsidTr="00001C4E">
        <w:trPr>
          <w:trHeight w:val="255"/>
        </w:trPr>
        <w:tc>
          <w:tcPr>
            <w:tcW w:w="1277" w:type="dxa"/>
            <w:noWrap/>
            <w:vAlign w:val="bottom"/>
            <w:hideMark/>
          </w:tcPr>
          <w:p w:rsidR="00DD51AA" w:rsidRDefault="00DD51AA" w:rsidP="00001C4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276" w:type="dxa"/>
            <w:gridSpan w:val="7"/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классификации расходов бюджетов</w:t>
            </w:r>
          </w:p>
        </w:tc>
      </w:tr>
      <w:tr w:rsidR="00DD51AA" w:rsidTr="00001C4E">
        <w:trPr>
          <w:gridAfter w:val="1"/>
          <w:wAfter w:w="6" w:type="dxa"/>
          <w:trHeight w:val="255"/>
        </w:trPr>
        <w:tc>
          <w:tcPr>
            <w:tcW w:w="1277" w:type="dxa"/>
            <w:noWrap/>
            <w:vAlign w:val="bottom"/>
            <w:hideMark/>
          </w:tcPr>
          <w:p w:rsidR="00DD51AA" w:rsidRDefault="00DD51AA" w:rsidP="00001C4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565" w:type="dxa"/>
            <w:gridSpan w:val="2"/>
            <w:vAlign w:val="bottom"/>
            <w:hideMark/>
          </w:tcPr>
          <w:p w:rsidR="00DD51AA" w:rsidRDefault="00DD51AA" w:rsidP="00001C4E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082" w:type="dxa"/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в тыс. руб.</w:t>
            </w:r>
          </w:p>
        </w:tc>
        <w:tc>
          <w:tcPr>
            <w:tcW w:w="1623" w:type="dxa"/>
            <w:gridSpan w:val="3"/>
            <w:vAlign w:val="bottom"/>
            <w:hideMark/>
          </w:tcPr>
          <w:p w:rsidR="00DD51AA" w:rsidRDefault="00DD51AA" w:rsidP="00001C4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D51AA" w:rsidTr="00001C4E">
        <w:trPr>
          <w:gridAfter w:val="1"/>
          <w:wAfter w:w="6" w:type="dxa"/>
          <w:trHeight w:val="25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DD51AA" w:rsidRDefault="00DD51AA" w:rsidP="00001C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DD51AA" w:rsidTr="00001C4E">
        <w:trPr>
          <w:gridAfter w:val="1"/>
          <w:wAfter w:w="6" w:type="dxa"/>
          <w:trHeight w:val="25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51AA" w:rsidRPr="001A6028" w:rsidRDefault="00001C4E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2434,03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DD51AA" w:rsidRDefault="00DD51AA" w:rsidP="00001C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DD51AA" w:rsidTr="00001C4E">
        <w:trPr>
          <w:gridAfter w:val="1"/>
          <w:wAfter w:w="6" w:type="dxa"/>
          <w:trHeight w:val="51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51AA" w:rsidRDefault="00001C4E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728,87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DD51AA" w:rsidRDefault="00DD51AA" w:rsidP="00001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51AA" w:rsidTr="00001C4E">
        <w:trPr>
          <w:gridAfter w:val="1"/>
          <w:wAfter w:w="6" w:type="dxa"/>
          <w:trHeight w:val="76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51AA" w:rsidRPr="001A6028" w:rsidRDefault="00001C4E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1187,44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DD51AA" w:rsidRDefault="00DD51AA" w:rsidP="00001C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DD51AA" w:rsidTr="00001C4E">
        <w:trPr>
          <w:gridAfter w:val="1"/>
          <w:wAfter w:w="6" w:type="dxa"/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51AA" w:rsidRPr="001A6028" w:rsidRDefault="00001C4E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517,72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DD51AA" w:rsidRDefault="00DD51AA" w:rsidP="00001C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DD51AA" w:rsidTr="00001C4E">
        <w:trPr>
          <w:gridAfter w:val="1"/>
          <w:wAfter w:w="6" w:type="dxa"/>
          <w:trHeight w:val="38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157,9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DD51AA" w:rsidRDefault="00DD51AA" w:rsidP="00001C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D51AA" w:rsidTr="00001C4E">
        <w:trPr>
          <w:gridAfter w:val="1"/>
          <w:wAfter w:w="6" w:type="dxa"/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157,9</w:t>
            </w:r>
          </w:p>
        </w:tc>
        <w:tc>
          <w:tcPr>
            <w:tcW w:w="1623" w:type="dxa"/>
            <w:gridSpan w:val="3"/>
            <w:noWrap/>
            <w:vAlign w:val="bottom"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51AA" w:rsidTr="00001C4E">
        <w:trPr>
          <w:gridAfter w:val="1"/>
          <w:wAfter w:w="6" w:type="dxa"/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0400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1401,0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DD51AA" w:rsidRDefault="00DD51AA" w:rsidP="00001C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D51AA" w:rsidTr="00001C4E">
        <w:trPr>
          <w:gridAfter w:val="1"/>
          <w:wAfter w:w="6" w:type="dxa"/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1401,0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DD51AA" w:rsidRDefault="00DD51AA" w:rsidP="00001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51AA" w:rsidTr="00001C4E">
        <w:trPr>
          <w:gridAfter w:val="1"/>
          <w:wAfter w:w="6" w:type="dxa"/>
          <w:trHeight w:val="28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51AA" w:rsidRDefault="00001C4E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353,59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DD51AA" w:rsidRDefault="00DD51AA" w:rsidP="00001C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D51AA" w:rsidTr="00001C4E">
        <w:trPr>
          <w:gridAfter w:val="1"/>
          <w:wAfter w:w="6" w:type="dxa"/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51AA" w:rsidRDefault="00001C4E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353,59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DD51AA" w:rsidRDefault="00DD51AA" w:rsidP="00001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51AA" w:rsidTr="00001C4E">
        <w:trPr>
          <w:gridAfter w:val="1"/>
          <w:wAfter w:w="6" w:type="dxa"/>
          <w:trHeight w:val="25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D51AA" w:rsidRPr="00A23A0E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3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51AA" w:rsidRPr="00A23A0E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1623" w:type="dxa"/>
            <w:gridSpan w:val="3"/>
            <w:noWrap/>
            <w:vAlign w:val="bottom"/>
          </w:tcPr>
          <w:p w:rsidR="00DD51AA" w:rsidRDefault="00DD51AA" w:rsidP="00001C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D51AA" w:rsidTr="00001C4E">
        <w:trPr>
          <w:gridAfter w:val="1"/>
          <w:wAfter w:w="6" w:type="dxa"/>
          <w:trHeight w:val="25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D51AA" w:rsidRPr="00A23A0E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23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0705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51AA" w:rsidRPr="006D5F4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5F4A">
              <w:rPr>
                <w:rFonts w:ascii="Times New Roman" w:eastAsia="Times New Roman" w:hAnsi="Times New Roman" w:cs="Times New Roman"/>
              </w:rPr>
              <w:t>Профессиональная подготовка, переподготовка и повышение  квалификации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D51AA" w:rsidRPr="006D5F4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5F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1623" w:type="dxa"/>
            <w:gridSpan w:val="3"/>
            <w:noWrap/>
            <w:vAlign w:val="bottom"/>
          </w:tcPr>
          <w:p w:rsidR="00DD51AA" w:rsidRDefault="00DD51AA" w:rsidP="00001C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D51AA" w:rsidTr="00001C4E">
        <w:trPr>
          <w:gridAfter w:val="1"/>
          <w:wAfter w:w="6" w:type="dxa"/>
          <w:trHeight w:val="25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0800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51AA" w:rsidRDefault="00001C4E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696,59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DD51AA" w:rsidRDefault="00DD51AA" w:rsidP="00001C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D51AA" w:rsidTr="00001C4E">
        <w:trPr>
          <w:gridAfter w:val="1"/>
          <w:wAfter w:w="6" w:type="dxa"/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Культура 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51AA" w:rsidRDefault="00001C4E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338,9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DD51AA" w:rsidRDefault="00DD51AA" w:rsidP="00001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51AA" w:rsidTr="00001C4E">
        <w:trPr>
          <w:gridAfter w:val="1"/>
          <w:wAfter w:w="6" w:type="dxa"/>
          <w:trHeight w:val="39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вопросы в области культуры, кинематографии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D51AA" w:rsidRDefault="00001C4E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357,69</w:t>
            </w:r>
          </w:p>
        </w:tc>
        <w:tc>
          <w:tcPr>
            <w:tcW w:w="1623" w:type="dxa"/>
            <w:gridSpan w:val="3"/>
            <w:noWrap/>
            <w:vAlign w:val="bottom"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51AA" w:rsidTr="00001C4E">
        <w:trPr>
          <w:gridAfter w:val="1"/>
          <w:wAfter w:w="6" w:type="dxa"/>
          <w:trHeight w:val="72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51AA" w:rsidRDefault="00DD51AA" w:rsidP="00001C4E">
            <w:pPr>
              <w:rPr>
                <w:lang w:eastAsia="en-US"/>
              </w:rPr>
            </w:pPr>
          </w:p>
        </w:tc>
        <w:tc>
          <w:tcPr>
            <w:tcW w:w="55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5 085,8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DD51AA" w:rsidRDefault="00DD51AA" w:rsidP="00001C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DD51AA" w:rsidRDefault="00DD51AA" w:rsidP="00DD51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C4E" w:rsidRDefault="00001C4E" w:rsidP="00DD51A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01C4E" w:rsidRDefault="00001C4E" w:rsidP="00DD51A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D51AA" w:rsidRDefault="00DD51AA" w:rsidP="00DD51A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tbl>
      <w:tblPr>
        <w:tblW w:w="9840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733"/>
        <w:gridCol w:w="3544"/>
        <w:gridCol w:w="920"/>
        <w:gridCol w:w="821"/>
        <w:gridCol w:w="703"/>
        <w:gridCol w:w="1418"/>
        <w:gridCol w:w="709"/>
        <w:gridCol w:w="992"/>
      </w:tblGrid>
      <w:tr w:rsidR="00DD51AA" w:rsidTr="00001C4E">
        <w:trPr>
          <w:trHeight w:val="300"/>
        </w:trPr>
        <w:tc>
          <w:tcPr>
            <w:tcW w:w="733" w:type="dxa"/>
            <w:noWrap/>
            <w:vAlign w:val="bottom"/>
            <w:hideMark/>
          </w:tcPr>
          <w:p w:rsidR="00DD51AA" w:rsidRDefault="00DD51AA" w:rsidP="00001C4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noWrap/>
            <w:vAlign w:val="bottom"/>
            <w:hideMark/>
          </w:tcPr>
          <w:p w:rsidR="00DD51AA" w:rsidRDefault="00DD51AA" w:rsidP="00001C4E">
            <w:pPr>
              <w:spacing w:after="0" w:line="240" w:lineRule="atLeas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DD51AA" w:rsidRDefault="00DD51AA" w:rsidP="00001C4E">
            <w:pPr>
              <w:spacing w:after="0" w:line="240" w:lineRule="atLeas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643" w:type="dxa"/>
            <w:gridSpan w:val="5"/>
            <w:noWrap/>
            <w:vAlign w:val="bottom"/>
            <w:hideMark/>
          </w:tcPr>
          <w:p w:rsidR="00DD51AA" w:rsidRDefault="00DD51AA" w:rsidP="00001C4E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 Решению Совета депутатов</w:t>
            </w:r>
          </w:p>
        </w:tc>
      </w:tr>
      <w:tr w:rsidR="00DD51AA" w:rsidTr="00001C4E">
        <w:trPr>
          <w:trHeight w:val="300"/>
        </w:trPr>
        <w:tc>
          <w:tcPr>
            <w:tcW w:w="733" w:type="dxa"/>
            <w:noWrap/>
            <w:vAlign w:val="bottom"/>
            <w:hideMark/>
          </w:tcPr>
          <w:p w:rsidR="00DD51AA" w:rsidRDefault="00DD51AA" w:rsidP="00001C4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noWrap/>
            <w:vAlign w:val="bottom"/>
            <w:hideMark/>
          </w:tcPr>
          <w:p w:rsidR="00DD51AA" w:rsidRDefault="00DD51AA" w:rsidP="00001C4E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DD51AA" w:rsidRDefault="00DD51AA" w:rsidP="00001C4E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643" w:type="dxa"/>
            <w:gridSpan w:val="5"/>
            <w:noWrap/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муниципального образования </w:t>
            </w:r>
          </w:p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</w:tr>
      <w:tr w:rsidR="00DD51AA" w:rsidTr="00001C4E">
        <w:trPr>
          <w:trHeight w:val="300"/>
        </w:trPr>
        <w:tc>
          <w:tcPr>
            <w:tcW w:w="733" w:type="dxa"/>
            <w:noWrap/>
            <w:vAlign w:val="bottom"/>
            <w:hideMark/>
          </w:tcPr>
          <w:p w:rsidR="00DD51AA" w:rsidRDefault="00DD51AA" w:rsidP="00001C4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noWrap/>
            <w:vAlign w:val="bottom"/>
            <w:hideMark/>
          </w:tcPr>
          <w:p w:rsidR="00DD51AA" w:rsidRDefault="00DD51AA" w:rsidP="00001C4E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DD51AA" w:rsidRDefault="00DD51AA" w:rsidP="00001C4E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643" w:type="dxa"/>
            <w:gridSpan w:val="5"/>
            <w:noWrap/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«О местном бюджета  муниципального образования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</w:tr>
      <w:tr w:rsidR="00DD51AA" w:rsidTr="00001C4E">
        <w:trPr>
          <w:trHeight w:val="300"/>
        </w:trPr>
        <w:tc>
          <w:tcPr>
            <w:tcW w:w="733" w:type="dxa"/>
            <w:noWrap/>
            <w:vAlign w:val="bottom"/>
            <w:hideMark/>
          </w:tcPr>
          <w:p w:rsidR="00DD51AA" w:rsidRDefault="00DD51AA" w:rsidP="00001C4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noWrap/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DD51AA" w:rsidRDefault="00DD51AA" w:rsidP="00001C4E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643" w:type="dxa"/>
            <w:gridSpan w:val="5"/>
            <w:noWrap/>
            <w:vAlign w:val="bottom"/>
            <w:hideMark/>
          </w:tcPr>
          <w:p w:rsidR="00DD51AA" w:rsidRPr="004A45AB" w:rsidRDefault="00DD51AA" w:rsidP="00DD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от «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>17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»  декабря 2021 года №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>XXXXIV</w:t>
            </w:r>
            <w:r w:rsidR="004A45AB">
              <w:rPr>
                <w:rFonts w:ascii="Times New Roman" w:eastAsia="Times New Roman" w:hAnsi="Times New Roman" w:cs="Times New Roman"/>
                <w:lang w:eastAsia="en-US"/>
              </w:rPr>
              <w:t>-1</w:t>
            </w:r>
          </w:p>
        </w:tc>
      </w:tr>
      <w:tr w:rsidR="00DD51AA" w:rsidTr="00001C4E">
        <w:trPr>
          <w:trHeight w:val="509"/>
        </w:trPr>
        <w:tc>
          <w:tcPr>
            <w:tcW w:w="9840" w:type="dxa"/>
            <w:gridSpan w:val="8"/>
            <w:vMerge w:val="restart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Ведомственная структура расходов местного бюджета на 2021 год</w:t>
            </w:r>
          </w:p>
        </w:tc>
      </w:tr>
      <w:tr w:rsidR="00DD51AA" w:rsidTr="00001C4E">
        <w:trPr>
          <w:trHeight w:val="509"/>
        </w:trPr>
        <w:tc>
          <w:tcPr>
            <w:tcW w:w="9840" w:type="dxa"/>
            <w:gridSpan w:val="8"/>
            <w:vMerge/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DD51AA" w:rsidTr="00001C4E">
        <w:trPr>
          <w:trHeight w:val="300"/>
        </w:trPr>
        <w:tc>
          <w:tcPr>
            <w:tcW w:w="733" w:type="dxa"/>
            <w:noWrap/>
            <w:vAlign w:val="bottom"/>
            <w:hideMark/>
          </w:tcPr>
          <w:p w:rsidR="00DD51AA" w:rsidRDefault="00DD51AA" w:rsidP="00001C4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noWrap/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DD51AA" w:rsidRDefault="00DD51AA" w:rsidP="00001C4E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21" w:type="dxa"/>
            <w:noWrap/>
            <w:vAlign w:val="bottom"/>
            <w:hideMark/>
          </w:tcPr>
          <w:p w:rsidR="00DD51AA" w:rsidRDefault="00DD51AA" w:rsidP="00001C4E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03" w:type="dxa"/>
            <w:noWrap/>
            <w:vAlign w:val="bottom"/>
            <w:hideMark/>
          </w:tcPr>
          <w:p w:rsidR="00DD51AA" w:rsidRDefault="00DD51AA" w:rsidP="00001C4E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DD51AA" w:rsidRDefault="00DD51AA" w:rsidP="00001C4E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DD51AA" w:rsidRDefault="00DD51AA" w:rsidP="00001C4E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D51AA" w:rsidTr="00001C4E">
        <w:trPr>
          <w:trHeight w:val="509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Вид расх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ода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Сумма</w:t>
            </w:r>
          </w:p>
        </w:tc>
      </w:tr>
      <w:tr w:rsidR="00DD51AA" w:rsidTr="00001C4E">
        <w:trPr>
          <w:trHeight w:val="509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D51AA" w:rsidTr="00001C4E">
        <w:trPr>
          <w:trHeight w:val="570"/>
        </w:trPr>
        <w:tc>
          <w:tcPr>
            <w:tcW w:w="7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929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5085,8</w:t>
            </w:r>
          </w:p>
        </w:tc>
      </w:tr>
      <w:tr w:rsidR="00DD51AA" w:rsidTr="00001C4E">
        <w:trPr>
          <w:trHeight w:val="57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D51AA" w:rsidRDefault="00DD51AA" w:rsidP="00001C4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</w:t>
            </w:r>
            <w:r w:rsidR="00001C4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434,03</w:t>
            </w:r>
          </w:p>
        </w:tc>
      </w:tr>
      <w:tr w:rsidR="00DD51AA" w:rsidTr="00001C4E">
        <w:trPr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001C4E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728,87</w:t>
            </w:r>
          </w:p>
        </w:tc>
      </w:tr>
      <w:tr w:rsidR="00DD51AA" w:rsidTr="00001C4E">
        <w:trPr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001C4E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728,87</w:t>
            </w:r>
          </w:p>
        </w:tc>
      </w:tr>
      <w:tr w:rsidR="00DD51AA" w:rsidTr="00001C4E">
        <w:trPr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001C4E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728,87</w:t>
            </w:r>
          </w:p>
        </w:tc>
      </w:tr>
      <w:tr w:rsidR="00DD51AA" w:rsidTr="00001C4E">
        <w:trPr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001C4E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561,48</w:t>
            </w:r>
          </w:p>
        </w:tc>
      </w:tr>
      <w:tr w:rsidR="00DD51AA" w:rsidTr="00001C4E">
        <w:trPr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001C4E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167,38</w:t>
            </w:r>
          </w:p>
        </w:tc>
      </w:tr>
      <w:tr w:rsidR="00DD51AA" w:rsidTr="00001C4E">
        <w:trPr>
          <w:trHeight w:val="171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</w:tr>
      <w:tr w:rsidR="00DD51AA" w:rsidTr="00001C4E">
        <w:trPr>
          <w:trHeight w:val="153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99900Р0000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001C4E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239,32</w:t>
            </w:r>
          </w:p>
        </w:tc>
      </w:tr>
      <w:tr w:rsidR="00DD51AA" w:rsidTr="00001C4E">
        <w:trPr>
          <w:trHeight w:val="153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Межбюджетные трансферты, передаваемые бюджетам муниципальных районов от бюджетов сельских поселений по осуществлению исполнения части </w:t>
            </w:r>
          </w:p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полномочий по определению поставщиков (подрядчиков, исполнителей) для обеспечения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1,00</w:t>
            </w:r>
          </w:p>
        </w:tc>
      </w:tr>
      <w:tr w:rsidR="00DD51AA" w:rsidTr="00001C4E">
        <w:trPr>
          <w:trHeight w:val="702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1,00</w:t>
            </w:r>
          </w:p>
        </w:tc>
      </w:tr>
      <w:tr w:rsidR="00DD51AA" w:rsidTr="00001C4E">
        <w:trPr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001C4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21,02</w:t>
            </w:r>
          </w:p>
        </w:tc>
      </w:tr>
      <w:tr w:rsidR="00DD51AA" w:rsidTr="00001C4E">
        <w:trPr>
          <w:trHeight w:val="8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001C4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21,02</w:t>
            </w:r>
          </w:p>
        </w:tc>
      </w:tr>
      <w:tr w:rsidR="00DD51AA" w:rsidTr="00001C4E">
        <w:trPr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Межбюджетные трансферты на осуществление части полномочий по контролю за исполнением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16,3</w:t>
            </w:r>
          </w:p>
        </w:tc>
      </w:tr>
      <w:tr w:rsidR="00DD51AA" w:rsidTr="00001C4E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16,3</w:t>
            </w:r>
          </w:p>
        </w:tc>
      </w:tr>
      <w:tr w:rsidR="00DD51AA" w:rsidTr="00001C4E">
        <w:trPr>
          <w:trHeight w:val="102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1,00</w:t>
            </w:r>
          </w:p>
        </w:tc>
      </w:tr>
      <w:tr w:rsidR="00DD51AA" w:rsidTr="00001C4E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1,00</w:t>
            </w:r>
          </w:p>
        </w:tc>
      </w:tr>
      <w:tr w:rsidR="00DD51AA" w:rsidTr="00001C4E">
        <w:trPr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540AAF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948,115</w:t>
            </w:r>
          </w:p>
        </w:tc>
      </w:tr>
      <w:tr w:rsidR="00DD51AA" w:rsidTr="00001C4E">
        <w:trPr>
          <w:trHeight w:val="863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540AAF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948,115</w:t>
            </w:r>
          </w:p>
        </w:tc>
      </w:tr>
      <w:tr w:rsidR="00DD51AA" w:rsidTr="00001C4E">
        <w:trPr>
          <w:trHeight w:val="102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001C4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99,397</w:t>
            </w:r>
          </w:p>
        </w:tc>
      </w:tr>
      <w:tr w:rsidR="00DD51AA" w:rsidTr="00001C4E">
        <w:trPr>
          <w:trHeight w:val="102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001C4E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148,271</w:t>
            </w:r>
          </w:p>
        </w:tc>
      </w:tr>
      <w:tr w:rsidR="00DD51AA" w:rsidTr="00001C4E">
        <w:trPr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001C4E" w:rsidP="0054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52,202</w:t>
            </w:r>
          </w:p>
        </w:tc>
      </w:tr>
      <w:tr w:rsidR="00DD51AA" w:rsidTr="00001C4E">
        <w:trPr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540AAF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171,124</w:t>
            </w:r>
          </w:p>
        </w:tc>
      </w:tr>
      <w:tr w:rsidR="00DD51AA" w:rsidTr="00001C4E">
        <w:trPr>
          <w:trHeight w:val="588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540AAF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74,269</w:t>
            </w:r>
          </w:p>
        </w:tc>
      </w:tr>
      <w:tr w:rsidR="00DD51AA" w:rsidTr="00001C4E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Уплата налога на имущество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1AA" w:rsidRDefault="00540AAF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</w:tr>
      <w:tr w:rsidR="00DD51AA" w:rsidTr="00001C4E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Прочие 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1AA" w:rsidRDefault="00540AAF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2,85</w:t>
            </w:r>
          </w:p>
        </w:tc>
      </w:tr>
      <w:tr w:rsidR="00DD51AA" w:rsidTr="00001C4E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540AAF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517,715</w:t>
            </w:r>
          </w:p>
        </w:tc>
      </w:tr>
      <w:tr w:rsidR="00DD51AA" w:rsidTr="00001C4E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Обеспечение хозяйственного обслуживания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9990021000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540AAF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517,715</w:t>
            </w:r>
          </w:p>
        </w:tc>
      </w:tr>
      <w:tr w:rsidR="00DD51AA" w:rsidTr="00001C4E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540AAF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336,67</w:t>
            </w:r>
          </w:p>
        </w:tc>
      </w:tr>
      <w:tr w:rsidR="00DD51AA" w:rsidTr="00001C4E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Взносы  по  обязательному  социальному  страхованию на выплаты  по  оплате  труда  работников  и иные  выплаты  работникам  казенных 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540AAF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101,043</w:t>
            </w:r>
          </w:p>
        </w:tc>
      </w:tr>
      <w:tr w:rsidR="00DD51AA" w:rsidTr="00001C4E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80,0</w:t>
            </w:r>
          </w:p>
        </w:tc>
      </w:tr>
      <w:tr w:rsidR="00DD51AA" w:rsidTr="00001C4E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157,9</w:t>
            </w:r>
          </w:p>
        </w:tc>
      </w:tr>
      <w:tr w:rsidR="00DD51AA" w:rsidTr="00001C4E">
        <w:trPr>
          <w:trHeight w:val="51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157,9</w:t>
            </w:r>
          </w:p>
        </w:tc>
      </w:tr>
      <w:tr w:rsidR="00DD51AA" w:rsidTr="00001C4E">
        <w:trPr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157,9</w:t>
            </w:r>
          </w:p>
        </w:tc>
      </w:tr>
      <w:tr w:rsidR="00DD51AA" w:rsidTr="00001C4E">
        <w:trPr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1AA" w:rsidRDefault="00DD51AA" w:rsidP="00001C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110,2</w:t>
            </w:r>
          </w:p>
        </w:tc>
      </w:tr>
      <w:tr w:rsidR="00DD51AA" w:rsidTr="00001C4E">
        <w:trPr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1AA" w:rsidRDefault="00DD51AA" w:rsidP="00001C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47,7</w:t>
            </w:r>
          </w:p>
        </w:tc>
      </w:tr>
      <w:tr w:rsidR="00DD51AA" w:rsidTr="00001C4E">
        <w:trPr>
          <w:trHeight w:val="71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99900Д1800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D51AA" w:rsidRDefault="00DD51AA" w:rsidP="00001C4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1401,0</w:t>
            </w:r>
          </w:p>
        </w:tc>
      </w:tr>
      <w:tr w:rsidR="00DD51AA" w:rsidTr="00001C4E">
        <w:trPr>
          <w:trHeight w:val="55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801,0</w:t>
            </w:r>
          </w:p>
        </w:tc>
      </w:tr>
      <w:tr w:rsidR="00DD51AA" w:rsidTr="00001C4E">
        <w:trPr>
          <w:trHeight w:val="83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99900Д1800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801,0</w:t>
            </w:r>
          </w:p>
        </w:tc>
      </w:tr>
      <w:tr w:rsidR="00DD51AA" w:rsidTr="00001C4E">
        <w:trPr>
          <w:trHeight w:val="422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99900Д1800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801,0</w:t>
            </w:r>
          </w:p>
        </w:tc>
      </w:tr>
      <w:tr w:rsidR="00DD51AA" w:rsidTr="00001C4E">
        <w:trPr>
          <w:trHeight w:val="422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99900743Д0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600,0</w:t>
            </w:r>
          </w:p>
        </w:tc>
      </w:tr>
      <w:tr w:rsidR="00DD51AA" w:rsidTr="00001C4E">
        <w:trPr>
          <w:trHeight w:val="422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99900743Д0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600,0</w:t>
            </w:r>
          </w:p>
        </w:tc>
      </w:tr>
      <w:tr w:rsidR="00DD51AA" w:rsidTr="00001C4E">
        <w:trPr>
          <w:trHeight w:val="57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ЖИЛИЩНО -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D51AA" w:rsidRDefault="00DD51AA" w:rsidP="00001C4E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D51AA" w:rsidRDefault="00540AAF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393,59</w:t>
            </w:r>
          </w:p>
        </w:tc>
      </w:tr>
      <w:tr w:rsidR="00DD51AA" w:rsidTr="00001C4E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540AAF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393,59</w:t>
            </w:r>
          </w:p>
        </w:tc>
      </w:tr>
      <w:tr w:rsidR="00DD51AA" w:rsidTr="00001C4E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Мероприятия   по  благоустройству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9990088100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7D7C75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183,59</w:t>
            </w:r>
          </w:p>
        </w:tc>
      </w:tr>
      <w:tr w:rsidR="00DD51AA" w:rsidTr="00001C4E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9990088100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7D7C75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183,59</w:t>
            </w:r>
          </w:p>
        </w:tc>
      </w:tr>
      <w:tr w:rsidR="00DD51AA" w:rsidTr="00001C4E">
        <w:trPr>
          <w:trHeight w:val="702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Трудоустройство  на  временные  места  работы  безработных 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04001П0600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10,00</w:t>
            </w:r>
          </w:p>
        </w:tc>
      </w:tr>
      <w:tr w:rsidR="00DD51AA" w:rsidTr="00001C4E">
        <w:trPr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Организация  общественных работ 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Курумканскому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району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04001П0600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10,00</w:t>
            </w:r>
          </w:p>
        </w:tc>
      </w:tr>
      <w:tr w:rsidR="00DD51AA" w:rsidTr="00001C4E">
        <w:trPr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04001П0600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51AA" w:rsidRDefault="00DD51AA" w:rsidP="00001C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10,00</w:t>
            </w:r>
          </w:p>
        </w:tc>
      </w:tr>
      <w:tr w:rsidR="00DD51AA" w:rsidTr="00001C4E">
        <w:trPr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04001П0600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7,68</w:t>
            </w:r>
          </w:p>
        </w:tc>
      </w:tr>
      <w:tr w:rsidR="00DD51AA" w:rsidTr="00001C4E">
        <w:trPr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04001П0600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2,32</w:t>
            </w:r>
          </w:p>
        </w:tc>
      </w:tr>
      <w:tr w:rsidR="00DD51AA" w:rsidTr="00001C4E">
        <w:trPr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Финансовая поддержка ТОС посредством  республиканского  конкурса «Лучшее территориальное  общественное самоуправление»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200,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D51AA" w:rsidTr="00001C4E">
        <w:trPr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Премии и гранты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9990074030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200,0</w:t>
            </w:r>
          </w:p>
        </w:tc>
      </w:tr>
      <w:tr w:rsidR="00DD51AA" w:rsidTr="00001C4E">
        <w:trPr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51AA" w:rsidRPr="00A132E2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132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</w:t>
            </w:r>
            <w:r w:rsidRPr="00A132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,7</w:t>
            </w:r>
          </w:p>
        </w:tc>
      </w:tr>
      <w:tr w:rsidR="00DD51AA" w:rsidTr="00001C4E">
        <w:trPr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Профессиональная подготовка, переподготовка и повышение  квалификации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18102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S2870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2,7</w:t>
            </w:r>
          </w:p>
        </w:tc>
      </w:tr>
      <w:tr w:rsidR="00DD51AA" w:rsidTr="00001C4E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D51AA" w:rsidRDefault="00DD51AA" w:rsidP="00001C4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DD51AA" w:rsidRDefault="007D7C75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696,59</w:t>
            </w:r>
          </w:p>
        </w:tc>
      </w:tr>
      <w:tr w:rsidR="00DD51AA" w:rsidTr="00001C4E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7D7C75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696,59</w:t>
            </w:r>
          </w:p>
        </w:tc>
      </w:tr>
      <w:tr w:rsidR="00DD51AA" w:rsidTr="00001C4E">
        <w:trPr>
          <w:trHeight w:val="153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7D7C75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338,,9</w:t>
            </w:r>
          </w:p>
        </w:tc>
      </w:tr>
      <w:tr w:rsidR="00DD51AA" w:rsidTr="00001C4E">
        <w:trPr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AE5BD2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338,9</w:t>
            </w:r>
          </w:p>
        </w:tc>
      </w:tr>
      <w:tr w:rsidR="00DD51AA" w:rsidTr="00001C4E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AE5BD2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338,9</w:t>
            </w:r>
          </w:p>
        </w:tc>
      </w:tr>
      <w:tr w:rsidR="00DD51AA" w:rsidTr="00001C4E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D51AA" w:rsidRDefault="00DD51AA" w:rsidP="00001C4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Другие вопросы в области культуры, кинематографии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AE5BD2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357,69</w:t>
            </w:r>
          </w:p>
        </w:tc>
      </w:tr>
      <w:tr w:rsidR="00DD51AA" w:rsidTr="00001C4E">
        <w:trPr>
          <w:trHeight w:val="1011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 на осуществление части полномочий по  хозяйственно-транспортному  обслуживанию в области 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AE5BD2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357,69</w:t>
            </w:r>
          </w:p>
        </w:tc>
      </w:tr>
      <w:tr w:rsidR="00DD51AA" w:rsidTr="00001C4E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AE5BD2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357,69</w:t>
            </w:r>
          </w:p>
        </w:tc>
      </w:tr>
      <w:tr w:rsidR="00DD51AA" w:rsidTr="00001C4E">
        <w:trPr>
          <w:trHeight w:val="300"/>
        </w:trPr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5085,8</w:t>
            </w:r>
          </w:p>
        </w:tc>
      </w:tr>
    </w:tbl>
    <w:p w:rsidR="00DD51AA" w:rsidRDefault="00DD51AA" w:rsidP="00DD51AA">
      <w:pPr>
        <w:spacing w:after="0"/>
        <w:rPr>
          <w:rFonts w:ascii="Times New Roman" w:hAnsi="Times New Roman" w:cs="Times New Roman"/>
        </w:rPr>
      </w:pPr>
    </w:p>
    <w:p w:rsidR="00DD51AA" w:rsidRDefault="00DD51AA" w:rsidP="00DD51AA">
      <w:pPr>
        <w:spacing w:after="0"/>
        <w:rPr>
          <w:rFonts w:ascii="Times New Roman" w:hAnsi="Times New Roman" w:cs="Times New Roman"/>
        </w:rPr>
      </w:pPr>
    </w:p>
    <w:p w:rsidR="00DD51AA" w:rsidRDefault="00DD51AA" w:rsidP="00DD51AA">
      <w:pPr>
        <w:spacing w:after="0"/>
        <w:rPr>
          <w:rFonts w:ascii="Times New Roman" w:hAnsi="Times New Roman" w:cs="Times New Roman"/>
        </w:rPr>
      </w:pPr>
    </w:p>
    <w:p w:rsidR="00DD51AA" w:rsidRDefault="00DD51AA" w:rsidP="00DD51AA">
      <w:pPr>
        <w:spacing w:after="0"/>
        <w:rPr>
          <w:rFonts w:ascii="Times New Roman" w:hAnsi="Times New Roman" w:cs="Times New Roman"/>
        </w:rPr>
      </w:pPr>
    </w:p>
    <w:p w:rsidR="00DD51AA" w:rsidRDefault="00DD51AA" w:rsidP="00DD51AA">
      <w:pPr>
        <w:spacing w:after="0"/>
        <w:rPr>
          <w:rFonts w:ascii="Times New Roman" w:hAnsi="Times New Roman" w:cs="Times New Roman"/>
        </w:rPr>
      </w:pPr>
    </w:p>
    <w:p w:rsidR="00AE5BD2" w:rsidRDefault="00AE5BD2" w:rsidP="00DD51AA">
      <w:pPr>
        <w:spacing w:after="0"/>
        <w:rPr>
          <w:rFonts w:ascii="Times New Roman" w:hAnsi="Times New Roman" w:cs="Times New Roman"/>
        </w:rPr>
      </w:pPr>
    </w:p>
    <w:p w:rsidR="00AE5BD2" w:rsidRDefault="00AE5BD2" w:rsidP="00DD51AA">
      <w:pPr>
        <w:spacing w:after="0"/>
        <w:rPr>
          <w:rFonts w:ascii="Times New Roman" w:hAnsi="Times New Roman" w:cs="Times New Roman"/>
        </w:rPr>
      </w:pPr>
    </w:p>
    <w:p w:rsidR="00AE5BD2" w:rsidRDefault="00AE5BD2" w:rsidP="00DD51AA">
      <w:pPr>
        <w:spacing w:after="0"/>
        <w:rPr>
          <w:rFonts w:ascii="Times New Roman" w:hAnsi="Times New Roman" w:cs="Times New Roman"/>
        </w:rPr>
      </w:pPr>
    </w:p>
    <w:p w:rsidR="00AE5BD2" w:rsidRDefault="00AE5BD2" w:rsidP="00DD51AA">
      <w:pPr>
        <w:spacing w:after="0"/>
        <w:rPr>
          <w:rFonts w:ascii="Times New Roman" w:hAnsi="Times New Roman" w:cs="Times New Roman"/>
        </w:rPr>
      </w:pPr>
    </w:p>
    <w:p w:rsidR="00AE5BD2" w:rsidRDefault="00AE5BD2" w:rsidP="00DD51AA">
      <w:pPr>
        <w:spacing w:after="0"/>
        <w:rPr>
          <w:rFonts w:ascii="Times New Roman" w:hAnsi="Times New Roman" w:cs="Times New Roman"/>
        </w:rPr>
      </w:pPr>
    </w:p>
    <w:p w:rsidR="00AE5BD2" w:rsidRDefault="00AE5BD2" w:rsidP="00DD51AA">
      <w:pPr>
        <w:spacing w:after="0"/>
        <w:rPr>
          <w:rFonts w:ascii="Times New Roman" w:hAnsi="Times New Roman" w:cs="Times New Roman"/>
        </w:rPr>
      </w:pPr>
    </w:p>
    <w:p w:rsidR="00AE5BD2" w:rsidRDefault="00AE5BD2" w:rsidP="00DD51AA">
      <w:pPr>
        <w:spacing w:after="0"/>
        <w:rPr>
          <w:rFonts w:ascii="Times New Roman" w:hAnsi="Times New Roman" w:cs="Times New Roman"/>
        </w:rPr>
      </w:pPr>
    </w:p>
    <w:p w:rsidR="00AE5BD2" w:rsidRDefault="00AE5BD2" w:rsidP="00DD51AA">
      <w:pPr>
        <w:spacing w:after="0"/>
        <w:rPr>
          <w:rFonts w:ascii="Times New Roman" w:hAnsi="Times New Roman" w:cs="Times New Roman"/>
        </w:rPr>
      </w:pPr>
    </w:p>
    <w:tbl>
      <w:tblPr>
        <w:tblW w:w="9698" w:type="dxa"/>
        <w:tblInd w:w="83" w:type="dxa"/>
        <w:tblLook w:val="04A0" w:firstRow="1" w:lastRow="0" w:firstColumn="1" w:lastColumn="0" w:noHBand="0" w:noVBand="1"/>
      </w:tblPr>
      <w:tblGrid>
        <w:gridCol w:w="2577"/>
        <w:gridCol w:w="992"/>
        <w:gridCol w:w="2835"/>
        <w:gridCol w:w="992"/>
        <w:gridCol w:w="284"/>
        <w:gridCol w:w="2018"/>
      </w:tblGrid>
      <w:tr w:rsidR="00DD51AA" w:rsidTr="00001C4E">
        <w:trPr>
          <w:trHeight w:val="255"/>
        </w:trPr>
        <w:tc>
          <w:tcPr>
            <w:tcW w:w="2577" w:type="dxa"/>
            <w:noWrap/>
            <w:vAlign w:val="bottom"/>
            <w:hideMark/>
          </w:tcPr>
          <w:p w:rsidR="00DD51AA" w:rsidRDefault="00DD51AA" w:rsidP="00001C4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DD51AA" w:rsidRDefault="00DD51AA" w:rsidP="00001C4E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noWrap/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Приложение 8</w:t>
            </w:r>
          </w:p>
        </w:tc>
      </w:tr>
      <w:tr w:rsidR="00DD51AA" w:rsidTr="00001C4E">
        <w:trPr>
          <w:trHeight w:val="300"/>
        </w:trPr>
        <w:tc>
          <w:tcPr>
            <w:tcW w:w="2577" w:type="dxa"/>
            <w:noWrap/>
            <w:vAlign w:val="bottom"/>
            <w:hideMark/>
          </w:tcPr>
          <w:p w:rsidR="00DD51AA" w:rsidRDefault="00DD51AA" w:rsidP="00001C4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DD51AA" w:rsidRDefault="00DD51AA" w:rsidP="00001C4E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noWrap/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 Решению Совета депутатов</w:t>
            </w:r>
          </w:p>
        </w:tc>
      </w:tr>
      <w:tr w:rsidR="00DD51AA" w:rsidTr="00001C4E">
        <w:trPr>
          <w:trHeight w:val="255"/>
        </w:trPr>
        <w:tc>
          <w:tcPr>
            <w:tcW w:w="2577" w:type="dxa"/>
            <w:noWrap/>
            <w:vAlign w:val="bottom"/>
            <w:hideMark/>
          </w:tcPr>
          <w:p w:rsidR="00DD51AA" w:rsidRDefault="00DD51AA" w:rsidP="00001C4E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DD51AA" w:rsidRDefault="00DD51AA" w:rsidP="00001C4E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noWrap/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муниципального образования </w:t>
            </w:r>
          </w:p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</w:tr>
      <w:tr w:rsidR="00DD51AA" w:rsidTr="00001C4E">
        <w:trPr>
          <w:trHeight w:val="300"/>
        </w:trPr>
        <w:tc>
          <w:tcPr>
            <w:tcW w:w="2577" w:type="dxa"/>
            <w:noWrap/>
            <w:vAlign w:val="bottom"/>
            <w:hideMark/>
          </w:tcPr>
          <w:p w:rsidR="00DD51AA" w:rsidRDefault="00DD51AA" w:rsidP="00001C4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DD51AA" w:rsidRDefault="00DD51AA" w:rsidP="00001C4E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noWrap/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«О проекте местного бюджета  муниципального образования сельское  поселение</w:t>
            </w:r>
          </w:p>
        </w:tc>
      </w:tr>
      <w:tr w:rsidR="00DD51AA" w:rsidTr="00001C4E">
        <w:trPr>
          <w:trHeight w:val="255"/>
        </w:trPr>
        <w:tc>
          <w:tcPr>
            <w:tcW w:w="2577" w:type="dxa"/>
            <w:noWrap/>
            <w:vAlign w:val="center"/>
            <w:hideMark/>
          </w:tcPr>
          <w:p w:rsidR="00DD51AA" w:rsidRDefault="00DD51AA" w:rsidP="00001C4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DD51AA" w:rsidRDefault="00DD51AA" w:rsidP="00001C4E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noWrap/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»  на 2021 год»</w:t>
            </w:r>
          </w:p>
        </w:tc>
      </w:tr>
      <w:tr w:rsidR="00DD51AA" w:rsidTr="00001C4E">
        <w:trPr>
          <w:trHeight w:val="300"/>
        </w:trPr>
        <w:tc>
          <w:tcPr>
            <w:tcW w:w="2577" w:type="dxa"/>
            <w:noWrap/>
            <w:vAlign w:val="center"/>
            <w:hideMark/>
          </w:tcPr>
          <w:p w:rsidR="00DD51AA" w:rsidRDefault="00DD51AA" w:rsidP="00001C4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121" w:type="dxa"/>
            <w:gridSpan w:val="5"/>
            <w:noWrap/>
            <w:vAlign w:val="bottom"/>
            <w:hideMark/>
          </w:tcPr>
          <w:p w:rsidR="00DD51AA" w:rsidRPr="004A45AB" w:rsidRDefault="00DD51AA" w:rsidP="00DD5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от «17» декабря 2021 года №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>XXXXIV</w:t>
            </w:r>
            <w:r w:rsidR="004A45AB">
              <w:rPr>
                <w:rFonts w:ascii="Times New Roman" w:eastAsia="Times New Roman" w:hAnsi="Times New Roman" w:cs="Times New Roman"/>
                <w:lang w:eastAsia="en-US"/>
              </w:rPr>
              <w:t>-1</w:t>
            </w:r>
          </w:p>
        </w:tc>
      </w:tr>
      <w:tr w:rsidR="00DD51AA" w:rsidTr="00001C4E">
        <w:trPr>
          <w:trHeight w:val="255"/>
        </w:trPr>
        <w:tc>
          <w:tcPr>
            <w:tcW w:w="2577" w:type="dxa"/>
            <w:noWrap/>
            <w:vAlign w:val="center"/>
            <w:hideMark/>
          </w:tcPr>
          <w:p w:rsidR="00DD51AA" w:rsidRDefault="00DD51AA" w:rsidP="00001C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3"/>
            <w:noWrap/>
            <w:vAlign w:val="bottom"/>
            <w:hideMark/>
          </w:tcPr>
          <w:p w:rsidR="00DD51AA" w:rsidRDefault="00DD51AA" w:rsidP="00001C4E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noWrap/>
            <w:vAlign w:val="bottom"/>
            <w:hideMark/>
          </w:tcPr>
          <w:p w:rsidR="00DD51AA" w:rsidRDefault="00DD51AA" w:rsidP="00001C4E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DD51AA" w:rsidTr="00001C4E">
        <w:trPr>
          <w:trHeight w:val="509"/>
        </w:trPr>
        <w:tc>
          <w:tcPr>
            <w:tcW w:w="9698" w:type="dxa"/>
            <w:gridSpan w:val="6"/>
            <w:vMerge w:val="restart"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Источники финансирования дефицита местного бюджета на 2021 год</w:t>
            </w:r>
          </w:p>
        </w:tc>
      </w:tr>
      <w:tr w:rsidR="00DD51AA" w:rsidTr="00001C4E">
        <w:trPr>
          <w:trHeight w:val="509"/>
        </w:trPr>
        <w:tc>
          <w:tcPr>
            <w:tcW w:w="0" w:type="auto"/>
            <w:gridSpan w:val="6"/>
            <w:vMerge/>
            <w:vAlign w:val="center"/>
            <w:hideMark/>
          </w:tcPr>
          <w:p w:rsidR="00DD51AA" w:rsidRDefault="00DD51AA" w:rsidP="00001C4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DD51AA" w:rsidTr="00001C4E">
        <w:trPr>
          <w:trHeight w:val="255"/>
        </w:trPr>
        <w:tc>
          <w:tcPr>
            <w:tcW w:w="3569" w:type="dxa"/>
            <w:gridSpan w:val="2"/>
            <w:noWrap/>
            <w:vAlign w:val="center"/>
            <w:hideMark/>
          </w:tcPr>
          <w:p w:rsidR="00DD51AA" w:rsidRDefault="00DD51AA" w:rsidP="00001C4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gridSpan w:val="3"/>
            <w:noWrap/>
            <w:vAlign w:val="bottom"/>
            <w:hideMark/>
          </w:tcPr>
          <w:p w:rsidR="00DD51AA" w:rsidRDefault="00DD51AA" w:rsidP="00001C4E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018" w:type="dxa"/>
            <w:noWrap/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(тыс. рублей)</w:t>
            </w:r>
          </w:p>
        </w:tc>
      </w:tr>
      <w:tr w:rsidR="00DD51AA" w:rsidTr="00001C4E">
        <w:trPr>
          <w:trHeight w:val="42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Код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сумма</w:t>
            </w:r>
          </w:p>
        </w:tc>
      </w:tr>
      <w:tr w:rsidR="00DD51AA" w:rsidTr="00001C4E">
        <w:trPr>
          <w:trHeight w:val="67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000 01 05 00 00 00 0000 000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51AA" w:rsidRPr="00CB7189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54</w:t>
            </w:r>
          </w:p>
        </w:tc>
      </w:tr>
      <w:tr w:rsidR="00DD51AA" w:rsidTr="00001C4E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000 01 05 00 00 00 0000 500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Увеличение остатков средств бюджетов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-5 041,26</w:t>
            </w:r>
          </w:p>
        </w:tc>
      </w:tr>
      <w:tr w:rsidR="00DD51AA" w:rsidTr="00001C4E">
        <w:trPr>
          <w:trHeight w:val="699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000 01 05 02 01 10 0000 510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-5 085,8</w:t>
            </w:r>
          </w:p>
        </w:tc>
      </w:tr>
      <w:tr w:rsidR="00DD51AA" w:rsidTr="00001C4E">
        <w:trPr>
          <w:trHeight w:val="69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000 01 05 00 00 00 0000 600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Уменьшение остатков средств бюджетов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5 </w:t>
            </w:r>
            <w:r w:rsidR="00AE5B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41,26</w:t>
            </w:r>
          </w:p>
        </w:tc>
      </w:tr>
      <w:tr w:rsidR="00DD51AA" w:rsidTr="00001C4E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000 01 05 01 01 10 0000 610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Уменьшение прочих остатков средств бюджетов сельских поселений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51AA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5 085,8</w:t>
            </w:r>
          </w:p>
        </w:tc>
      </w:tr>
      <w:tr w:rsidR="00DD51AA" w:rsidTr="00001C4E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1AA" w:rsidRDefault="00DD51AA" w:rsidP="0000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51AA" w:rsidRPr="00CB7189" w:rsidRDefault="00DD51AA" w:rsidP="0000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44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54</w:t>
            </w:r>
          </w:p>
        </w:tc>
      </w:tr>
    </w:tbl>
    <w:p w:rsidR="00DD51AA" w:rsidRDefault="00DD51AA" w:rsidP="00DD51AA">
      <w:pPr>
        <w:spacing w:after="0"/>
        <w:rPr>
          <w:rFonts w:ascii="Times New Roman" w:hAnsi="Times New Roman" w:cs="Times New Roman"/>
        </w:rPr>
      </w:pPr>
    </w:p>
    <w:p w:rsidR="00DD51AA" w:rsidRDefault="00DD51AA" w:rsidP="00DD51AA">
      <w:pPr>
        <w:spacing w:after="0"/>
        <w:rPr>
          <w:rFonts w:ascii="Times New Roman" w:hAnsi="Times New Roman" w:cs="Times New Roman"/>
        </w:rPr>
      </w:pPr>
    </w:p>
    <w:p w:rsidR="00DD51AA" w:rsidRDefault="00DD51AA" w:rsidP="00DD51AA">
      <w:pPr>
        <w:spacing w:after="0"/>
        <w:rPr>
          <w:rFonts w:ascii="Times New Roman" w:hAnsi="Times New Roman" w:cs="Times New Roman"/>
        </w:rPr>
      </w:pPr>
    </w:p>
    <w:p w:rsidR="00DD51AA" w:rsidRDefault="00DD51AA" w:rsidP="00DD51AA">
      <w:pPr>
        <w:spacing w:after="0"/>
        <w:rPr>
          <w:rFonts w:ascii="Times New Roman" w:hAnsi="Times New Roman" w:cs="Times New Roman"/>
        </w:rPr>
      </w:pPr>
    </w:p>
    <w:p w:rsidR="00DD51AA" w:rsidRDefault="00DD51AA" w:rsidP="00DD51AA">
      <w:pPr>
        <w:spacing w:after="0"/>
        <w:rPr>
          <w:rFonts w:ascii="Times New Roman" w:hAnsi="Times New Roman" w:cs="Times New Roman"/>
        </w:rPr>
      </w:pPr>
    </w:p>
    <w:p w:rsidR="00DD51AA" w:rsidRDefault="00DD51AA" w:rsidP="00DD51AA">
      <w:pPr>
        <w:spacing w:after="0"/>
        <w:rPr>
          <w:rFonts w:ascii="Times New Roman" w:hAnsi="Times New Roman" w:cs="Times New Roman"/>
        </w:rPr>
      </w:pPr>
    </w:p>
    <w:p w:rsidR="00DD51AA" w:rsidRDefault="00DD51AA" w:rsidP="00DD51AA">
      <w:pPr>
        <w:spacing w:after="0"/>
        <w:rPr>
          <w:rFonts w:ascii="Times New Roman" w:hAnsi="Times New Roman" w:cs="Times New Roman"/>
        </w:rPr>
      </w:pPr>
    </w:p>
    <w:p w:rsidR="00DD51AA" w:rsidRDefault="00DD51AA" w:rsidP="00DD51AA">
      <w:pPr>
        <w:spacing w:after="0"/>
        <w:rPr>
          <w:rFonts w:ascii="Times New Roman" w:hAnsi="Times New Roman" w:cs="Times New Roman"/>
        </w:rPr>
      </w:pPr>
    </w:p>
    <w:p w:rsidR="00DD51AA" w:rsidRDefault="00DD51AA" w:rsidP="00DD51AA">
      <w:pPr>
        <w:spacing w:after="0"/>
        <w:rPr>
          <w:rFonts w:ascii="Times New Roman" w:hAnsi="Times New Roman" w:cs="Times New Roman"/>
        </w:rPr>
      </w:pPr>
    </w:p>
    <w:p w:rsidR="00DD51AA" w:rsidRDefault="00DD51AA" w:rsidP="00DD51AA">
      <w:pPr>
        <w:spacing w:after="0"/>
        <w:rPr>
          <w:rFonts w:ascii="Times New Roman" w:hAnsi="Times New Roman" w:cs="Times New Roman"/>
        </w:rPr>
      </w:pPr>
    </w:p>
    <w:p w:rsidR="00DD51AA" w:rsidRDefault="00DD51AA" w:rsidP="00DD51AA">
      <w:pPr>
        <w:spacing w:after="0"/>
        <w:rPr>
          <w:rFonts w:ascii="Times New Roman" w:hAnsi="Times New Roman" w:cs="Times New Roman"/>
        </w:rPr>
      </w:pPr>
    </w:p>
    <w:p w:rsidR="00DD51AA" w:rsidRDefault="00DD51AA" w:rsidP="00DD51AA"/>
    <w:p w:rsidR="00DD51AA" w:rsidRDefault="00DD51AA" w:rsidP="00DD51AA"/>
    <w:p w:rsidR="00907787" w:rsidRDefault="00907787"/>
    <w:sectPr w:rsidR="00907787" w:rsidSect="00001C4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3D"/>
    <w:rsid w:val="00001C4E"/>
    <w:rsid w:val="000F6D08"/>
    <w:rsid w:val="004A45AB"/>
    <w:rsid w:val="00540AAF"/>
    <w:rsid w:val="006045AD"/>
    <w:rsid w:val="007D7C75"/>
    <w:rsid w:val="00907787"/>
    <w:rsid w:val="00AE5BD2"/>
    <w:rsid w:val="00C64D3D"/>
    <w:rsid w:val="00DD51AA"/>
    <w:rsid w:val="00EC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A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51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1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1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1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1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1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1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1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1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1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51A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D51AA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D51AA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D51AA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D51AA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D51AA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D51A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D51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semiHidden/>
    <w:unhideWhenUsed/>
    <w:rsid w:val="00DD51AA"/>
    <w:rPr>
      <w:color w:val="000080"/>
      <w:u w:val="single"/>
    </w:rPr>
  </w:style>
  <w:style w:type="paragraph" w:customStyle="1" w:styleId="msonormal0">
    <w:name w:val="msonormal"/>
    <w:basedOn w:val="a"/>
    <w:rsid w:val="00DD5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unhideWhenUsed/>
    <w:rsid w:val="00DD5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D51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7"/>
    <w:uiPriority w:val="99"/>
    <w:semiHidden/>
    <w:rsid w:val="00DD51AA"/>
    <w:rPr>
      <w:rFonts w:eastAsiaTheme="minorEastAsia"/>
      <w:sz w:val="20"/>
      <w:szCs w:val="20"/>
      <w:lang w:eastAsia="ru-RU"/>
    </w:rPr>
  </w:style>
  <w:style w:type="paragraph" w:styleId="a7">
    <w:name w:val="endnote text"/>
    <w:basedOn w:val="a"/>
    <w:link w:val="a6"/>
    <w:uiPriority w:val="99"/>
    <w:semiHidden/>
    <w:unhideWhenUsed/>
    <w:rsid w:val="00DD51AA"/>
    <w:pPr>
      <w:spacing w:after="0" w:line="240" w:lineRule="auto"/>
    </w:pPr>
    <w:rPr>
      <w:sz w:val="20"/>
      <w:szCs w:val="20"/>
    </w:rPr>
  </w:style>
  <w:style w:type="character" w:customStyle="1" w:styleId="11">
    <w:name w:val="Текст концевой сноски Знак1"/>
    <w:basedOn w:val="a0"/>
    <w:uiPriority w:val="99"/>
    <w:semiHidden/>
    <w:rsid w:val="00DD51AA"/>
    <w:rPr>
      <w:rFonts w:eastAsiaTheme="minorEastAsia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DD51A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D51A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DD51A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DD51A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DD51A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DD51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DD51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DD51A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DD51AA"/>
    <w:rPr>
      <w:rFonts w:eastAsiaTheme="minorEastAsia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DD51A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DD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DD51AA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e">
    <w:name w:val="Без интервала Знак"/>
    <w:basedOn w:val="a0"/>
    <w:link w:val="af"/>
    <w:locked/>
    <w:rsid w:val="00DD51AA"/>
    <w:rPr>
      <w:rFonts w:ascii="Times New Roman" w:eastAsiaTheme="minorEastAsia" w:hAnsi="Times New Roman" w:cs="Times New Roman"/>
      <w:lang w:eastAsia="ru-RU"/>
    </w:rPr>
  </w:style>
  <w:style w:type="paragraph" w:styleId="af">
    <w:name w:val="No Spacing"/>
    <w:basedOn w:val="a"/>
    <w:link w:val="ae"/>
    <w:qFormat/>
    <w:rsid w:val="00DD51AA"/>
    <w:pPr>
      <w:spacing w:after="0" w:line="240" w:lineRule="auto"/>
    </w:pPr>
    <w:rPr>
      <w:rFonts w:ascii="Times New Roman" w:hAnsi="Times New Roman" w:cs="Times New Roman"/>
    </w:rPr>
  </w:style>
  <w:style w:type="paragraph" w:styleId="af0">
    <w:name w:val="List Paragraph"/>
    <w:basedOn w:val="a"/>
    <w:uiPriority w:val="34"/>
    <w:qFormat/>
    <w:rsid w:val="00DD51AA"/>
    <w:pPr>
      <w:ind w:left="720"/>
      <w:contextualSpacing/>
    </w:pPr>
  </w:style>
  <w:style w:type="paragraph" w:styleId="25">
    <w:name w:val="Quote"/>
    <w:basedOn w:val="a"/>
    <w:next w:val="a"/>
    <w:link w:val="26"/>
    <w:uiPriority w:val="29"/>
    <w:qFormat/>
    <w:rsid w:val="00DD51AA"/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DD51AA"/>
    <w:rPr>
      <w:rFonts w:eastAsiaTheme="minorEastAsia"/>
      <w:i/>
      <w:iCs/>
      <w:color w:val="000000" w:themeColor="text1"/>
      <w:lang w:eastAsia="ru-RU"/>
    </w:rPr>
  </w:style>
  <w:style w:type="paragraph" w:styleId="af1">
    <w:name w:val="Intense Quote"/>
    <w:basedOn w:val="a"/>
    <w:next w:val="a"/>
    <w:link w:val="af2"/>
    <w:uiPriority w:val="30"/>
    <w:qFormat/>
    <w:rsid w:val="00DD51A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DD51AA"/>
    <w:rPr>
      <w:rFonts w:eastAsiaTheme="minorEastAsia"/>
      <w:b/>
      <w:bCs/>
      <w:i/>
      <w:iCs/>
      <w:color w:val="5B9BD5" w:themeColor="accent1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DD51AA"/>
    <w:rPr>
      <w:rFonts w:ascii="Arial" w:hAnsi="Arial" w:cs="Arial"/>
    </w:rPr>
  </w:style>
  <w:style w:type="paragraph" w:customStyle="1" w:styleId="ConsPlusNormal0">
    <w:name w:val="ConsPlusNormal"/>
    <w:link w:val="ConsPlusNormal"/>
    <w:rsid w:val="00DD51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f3">
    <w:name w:val="Subtle Emphasis"/>
    <w:uiPriority w:val="19"/>
    <w:qFormat/>
    <w:rsid w:val="00DD51AA"/>
    <w:rPr>
      <w:i/>
      <w:iCs/>
      <w:color w:val="808080" w:themeColor="text1" w:themeTint="7F"/>
    </w:rPr>
  </w:style>
  <w:style w:type="character" w:styleId="af4">
    <w:name w:val="Intense Emphasis"/>
    <w:uiPriority w:val="21"/>
    <w:qFormat/>
    <w:rsid w:val="00DD51AA"/>
    <w:rPr>
      <w:b/>
      <w:bCs/>
      <w:i/>
      <w:iCs/>
      <w:color w:val="5B9BD5" w:themeColor="accent1"/>
    </w:rPr>
  </w:style>
  <w:style w:type="character" w:styleId="af5">
    <w:name w:val="Subtle Reference"/>
    <w:uiPriority w:val="31"/>
    <w:qFormat/>
    <w:rsid w:val="00DD51AA"/>
    <w:rPr>
      <w:smallCaps/>
      <w:color w:val="ED7D31" w:themeColor="accent2"/>
      <w:u w:val="single"/>
    </w:rPr>
  </w:style>
  <w:style w:type="character" w:styleId="af6">
    <w:name w:val="Intense Reference"/>
    <w:uiPriority w:val="32"/>
    <w:qFormat/>
    <w:rsid w:val="00DD51AA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uiPriority w:val="33"/>
    <w:qFormat/>
    <w:rsid w:val="00DD51AA"/>
    <w:rPr>
      <w:b/>
      <w:bCs/>
      <w:smallCaps/>
      <w:spacing w:val="5"/>
    </w:rPr>
  </w:style>
  <w:style w:type="paragraph" w:styleId="af8">
    <w:name w:val="header"/>
    <w:basedOn w:val="a"/>
    <w:link w:val="af9"/>
    <w:uiPriority w:val="99"/>
    <w:unhideWhenUsed/>
    <w:rsid w:val="00DD5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DD51AA"/>
    <w:rPr>
      <w:rFonts w:eastAsiaTheme="minorEastAsia"/>
      <w:lang w:eastAsia="ru-RU"/>
    </w:rPr>
  </w:style>
  <w:style w:type="paragraph" w:styleId="afa">
    <w:name w:val="footer"/>
    <w:basedOn w:val="a"/>
    <w:link w:val="afb"/>
    <w:uiPriority w:val="99"/>
    <w:unhideWhenUsed/>
    <w:rsid w:val="00DD5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DD51A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A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51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1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1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1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1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1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1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1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1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1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51A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D51AA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D51AA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D51AA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D51AA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D51AA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D51A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D51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semiHidden/>
    <w:unhideWhenUsed/>
    <w:rsid w:val="00DD51AA"/>
    <w:rPr>
      <w:color w:val="000080"/>
      <w:u w:val="single"/>
    </w:rPr>
  </w:style>
  <w:style w:type="paragraph" w:customStyle="1" w:styleId="msonormal0">
    <w:name w:val="msonormal"/>
    <w:basedOn w:val="a"/>
    <w:rsid w:val="00DD5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unhideWhenUsed/>
    <w:rsid w:val="00DD5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D51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7"/>
    <w:uiPriority w:val="99"/>
    <w:semiHidden/>
    <w:rsid w:val="00DD51AA"/>
    <w:rPr>
      <w:rFonts w:eastAsiaTheme="minorEastAsia"/>
      <w:sz w:val="20"/>
      <w:szCs w:val="20"/>
      <w:lang w:eastAsia="ru-RU"/>
    </w:rPr>
  </w:style>
  <w:style w:type="paragraph" w:styleId="a7">
    <w:name w:val="endnote text"/>
    <w:basedOn w:val="a"/>
    <w:link w:val="a6"/>
    <w:uiPriority w:val="99"/>
    <w:semiHidden/>
    <w:unhideWhenUsed/>
    <w:rsid w:val="00DD51AA"/>
    <w:pPr>
      <w:spacing w:after="0" w:line="240" w:lineRule="auto"/>
    </w:pPr>
    <w:rPr>
      <w:sz w:val="20"/>
      <w:szCs w:val="20"/>
    </w:rPr>
  </w:style>
  <w:style w:type="character" w:customStyle="1" w:styleId="11">
    <w:name w:val="Текст концевой сноски Знак1"/>
    <w:basedOn w:val="a0"/>
    <w:uiPriority w:val="99"/>
    <w:semiHidden/>
    <w:rsid w:val="00DD51AA"/>
    <w:rPr>
      <w:rFonts w:eastAsiaTheme="minorEastAsia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DD51A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D51A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DD51A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DD51A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DD51A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DD51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DD51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DD51A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DD51AA"/>
    <w:rPr>
      <w:rFonts w:eastAsiaTheme="minorEastAsia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DD51A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DD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DD51AA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e">
    <w:name w:val="Без интервала Знак"/>
    <w:basedOn w:val="a0"/>
    <w:link w:val="af"/>
    <w:locked/>
    <w:rsid w:val="00DD51AA"/>
    <w:rPr>
      <w:rFonts w:ascii="Times New Roman" w:eastAsiaTheme="minorEastAsia" w:hAnsi="Times New Roman" w:cs="Times New Roman"/>
      <w:lang w:eastAsia="ru-RU"/>
    </w:rPr>
  </w:style>
  <w:style w:type="paragraph" w:styleId="af">
    <w:name w:val="No Spacing"/>
    <w:basedOn w:val="a"/>
    <w:link w:val="ae"/>
    <w:qFormat/>
    <w:rsid w:val="00DD51AA"/>
    <w:pPr>
      <w:spacing w:after="0" w:line="240" w:lineRule="auto"/>
    </w:pPr>
    <w:rPr>
      <w:rFonts w:ascii="Times New Roman" w:hAnsi="Times New Roman" w:cs="Times New Roman"/>
    </w:rPr>
  </w:style>
  <w:style w:type="paragraph" w:styleId="af0">
    <w:name w:val="List Paragraph"/>
    <w:basedOn w:val="a"/>
    <w:uiPriority w:val="34"/>
    <w:qFormat/>
    <w:rsid w:val="00DD51AA"/>
    <w:pPr>
      <w:ind w:left="720"/>
      <w:contextualSpacing/>
    </w:pPr>
  </w:style>
  <w:style w:type="paragraph" w:styleId="25">
    <w:name w:val="Quote"/>
    <w:basedOn w:val="a"/>
    <w:next w:val="a"/>
    <w:link w:val="26"/>
    <w:uiPriority w:val="29"/>
    <w:qFormat/>
    <w:rsid w:val="00DD51AA"/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DD51AA"/>
    <w:rPr>
      <w:rFonts w:eastAsiaTheme="minorEastAsia"/>
      <w:i/>
      <w:iCs/>
      <w:color w:val="000000" w:themeColor="text1"/>
      <w:lang w:eastAsia="ru-RU"/>
    </w:rPr>
  </w:style>
  <w:style w:type="paragraph" w:styleId="af1">
    <w:name w:val="Intense Quote"/>
    <w:basedOn w:val="a"/>
    <w:next w:val="a"/>
    <w:link w:val="af2"/>
    <w:uiPriority w:val="30"/>
    <w:qFormat/>
    <w:rsid w:val="00DD51A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DD51AA"/>
    <w:rPr>
      <w:rFonts w:eastAsiaTheme="minorEastAsia"/>
      <w:b/>
      <w:bCs/>
      <w:i/>
      <w:iCs/>
      <w:color w:val="5B9BD5" w:themeColor="accent1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DD51AA"/>
    <w:rPr>
      <w:rFonts w:ascii="Arial" w:hAnsi="Arial" w:cs="Arial"/>
    </w:rPr>
  </w:style>
  <w:style w:type="paragraph" w:customStyle="1" w:styleId="ConsPlusNormal0">
    <w:name w:val="ConsPlusNormal"/>
    <w:link w:val="ConsPlusNormal"/>
    <w:rsid w:val="00DD51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f3">
    <w:name w:val="Subtle Emphasis"/>
    <w:uiPriority w:val="19"/>
    <w:qFormat/>
    <w:rsid w:val="00DD51AA"/>
    <w:rPr>
      <w:i/>
      <w:iCs/>
      <w:color w:val="808080" w:themeColor="text1" w:themeTint="7F"/>
    </w:rPr>
  </w:style>
  <w:style w:type="character" w:styleId="af4">
    <w:name w:val="Intense Emphasis"/>
    <w:uiPriority w:val="21"/>
    <w:qFormat/>
    <w:rsid w:val="00DD51AA"/>
    <w:rPr>
      <w:b/>
      <w:bCs/>
      <w:i/>
      <w:iCs/>
      <w:color w:val="5B9BD5" w:themeColor="accent1"/>
    </w:rPr>
  </w:style>
  <w:style w:type="character" w:styleId="af5">
    <w:name w:val="Subtle Reference"/>
    <w:uiPriority w:val="31"/>
    <w:qFormat/>
    <w:rsid w:val="00DD51AA"/>
    <w:rPr>
      <w:smallCaps/>
      <w:color w:val="ED7D31" w:themeColor="accent2"/>
      <w:u w:val="single"/>
    </w:rPr>
  </w:style>
  <w:style w:type="character" w:styleId="af6">
    <w:name w:val="Intense Reference"/>
    <w:uiPriority w:val="32"/>
    <w:qFormat/>
    <w:rsid w:val="00DD51AA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uiPriority w:val="33"/>
    <w:qFormat/>
    <w:rsid w:val="00DD51AA"/>
    <w:rPr>
      <w:b/>
      <w:bCs/>
      <w:smallCaps/>
      <w:spacing w:val="5"/>
    </w:rPr>
  </w:style>
  <w:style w:type="paragraph" w:styleId="af8">
    <w:name w:val="header"/>
    <w:basedOn w:val="a"/>
    <w:link w:val="af9"/>
    <w:uiPriority w:val="99"/>
    <w:unhideWhenUsed/>
    <w:rsid w:val="00DD5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DD51AA"/>
    <w:rPr>
      <w:rFonts w:eastAsiaTheme="minorEastAsia"/>
      <w:lang w:eastAsia="ru-RU"/>
    </w:rPr>
  </w:style>
  <w:style w:type="paragraph" w:styleId="afa">
    <w:name w:val="footer"/>
    <w:basedOn w:val="a"/>
    <w:link w:val="afb"/>
    <w:uiPriority w:val="99"/>
    <w:unhideWhenUsed/>
    <w:rsid w:val="00DD5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DD51A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elesu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2021-12-30T00:49:00Z</cp:lastPrinted>
  <dcterms:created xsi:type="dcterms:W3CDTF">2021-12-30T00:54:00Z</dcterms:created>
  <dcterms:modified xsi:type="dcterms:W3CDTF">2021-12-30T00:54:00Z</dcterms:modified>
</cp:coreProperties>
</file>