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2F7" w:rsidRPr="00B94B80" w:rsidRDefault="004C32F7" w:rsidP="004C3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4C32F7" w:rsidRPr="00B94B80" w:rsidRDefault="004C32F7" w:rsidP="004C3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4C32F7" w:rsidRPr="00B94B80" w:rsidRDefault="004C32F7" w:rsidP="004C3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4C32F7" w:rsidRPr="00B877E5" w:rsidRDefault="004C32F7" w:rsidP="004C32F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proofErr w:type="gramStart"/>
      <w:r w:rsidRPr="00B877E5">
        <w:rPr>
          <w:rFonts w:ascii="Times New Roman" w:hAnsi="Times New Roman" w:cs="Times New Roman"/>
        </w:rPr>
        <w:t>Бурятия,улус</w:t>
      </w:r>
      <w:proofErr w:type="spellEnd"/>
      <w:proofErr w:type="gram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Элэсун</w:t>
      </w:r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ул.Ленина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4C32F7" w:rsidRPr="00A66E89" w:rsidRDefault="004C32F7" w:rsidP="004C3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r w:rsidRPr="00B94B80">
        <w:rPr>
          <w:rFonts w:ascii="Times New Roman" w:hAnsi="Times New Roman" w:cs="Times New Roman"/>
          <w:lang w:val="en-US"/>
        </w:rPr>
        <w:t>e</w:t>
      </w:r>
      <w:r w:rsidRPr="00A66E89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r w:rsidRPr="00A66E89">
        <w:rPr>
          <w:rFonts w:ascii="Times New Roman" w:hAnsi="Times New Roman" w:cs="Times New Roman"/>
        </w:rPr>
        <w:t xml:space="preserve">: </w:t>
      </w:r>
      <w:hyperlink r:id="rId5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A66E89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A66E89">
          <w:rPr>
            <w:rStyle w:val="afb"/>
            <w:rFonts w:ascii="Times New Roman" w:hAnsi="Times New Roman" w:cs="Times New Roman"/>
          </w:rPr>
          <w:t>.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4C32F7" w:rsidRDefault="004C32F7" w:rsidP="004C32F7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A66E89">
        <w:rPr>
          <w:rFonts w:ascii="Times New Roman" w:hAnsi="Times New Roman" w:cs="Times New Roman"/>
        </w:rPr>
        <w:tab/>
      </w:r>
    </w:p>
    <w:p w:rsidR="004C32F7" w:rsidRPr="00F770BA" w:rsidRDefault="004C32F7" w:rsidP="004C32F7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4C32F7" w:rsidRPr="00B33083" w:rsidRDefault="004C32F7" w:rsidP="004C32F7">
      <w:pPr>
        <w:spacing w:after="0"/>
        <w:jc w:val="center"/>
        <w:rPr>
          <w:rFonts w:ascii="Times New Roman" w:hAnsi="Times New Roman" w:cs="Times New Roman"/>
          <w:b/>
        </w:rPr>
      </w:pPr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B33083">
        <w:rPr>
          <w:rFonts w:ascii="Times New Roman" w:hAnsi="Times New Roman" w:cs="Times New Roman"/>
          <w:b/>
          <w:caps/>
          <w:sz w:val="28"/>
          <w:szCs w:val="28"/>
          <w:lang w:val="en-US"/>
        </w:rPr>
        <w:t>XIII</w:t>
      </w:r>
    </w:p>
    <w:p w:rsidR="004C32F7" w:rsidRDefault="004C32F7" w:rsidP="004C32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«1</w:t>
      </w:r>
      <w:r w:rsidR="00B33083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»  сентября   2019 года</w:t>
      </w:r>
    </w:p>
    <w:p w:rsidR="004C32F7" w:rsidRDefault="004C32F7" w:rsidP="004C32F7">
      <w:pPr>
        <w:spacing w:after="0"/>
        <w:jc w:val="center"/>
        <w:rPr>
          <w:rFonts w:ascii="Times New Roman" w:hAnsi="Times New Roman" w:cs="Times New Roman"/>
          <w:b/>
        </w:rPr>
      </w:pPr>
    </w:p>
    <w:p w:rsidR="004C32F7" w:rsidRDefault="004C32F7" w:rsidP="004C32F7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8801B4">
        <w:rPr>
          <w:rFonts w:ascii="Times New Roman" w:hAnsi="Times New Roman" w:cs="Times New Roman"/>
          <w:b/>
          <w:sz w:val="24"/>
        </w:rPr>
        <w:t>местн</w:t>
      </w:r>
      <w:r>
        <w:rPr>
          <w:rFonts w:ascii="Times New Roman" w:hAnsi="Times New Roman" w:cs="Times New Roman"/>
          <w:b/>
          <w:sz w:val="24"/>
        </w:rPr>
        <w:t>ый</w:t>
      </w:r>
      <w:r w:rsidRPr="008801B4">
        <w:rPr>
          <w:rFonts w:ascii="Times New Roman" w:hAnsi="Times New Roman" w:cs="Times New Roman"/>
          <w:b/>
          <w:sz w:val="24"/>
        </w:rPr>
        <w:t xml:space="preserve"> бюджет</w:t>
      </w:r>
    </w:p>
    <w:p w:rsidR="004C32F7" w:rsidRPr="008801B4" w:rsidRDefault="004C32F7" w:rsidP="004C32F7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4C32F7" w:rsidRPr="0084386C" w:rsidRDefault="004C32F7" w:rsidP="004C32F7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сельское поселение «Элэсун» на 201</w:t>
      </w:r>
      <w:r>
        <w:rPr>
          <w:rFonts w:ascii="Times New Roman" w:hAnsi="Times New Roman" w:cs="Times New Roman"/>
          <w:b/>
          <w:sz w:val="24"/>
        </w:rPr>
        <w:t>9</w:t>
      </w:r>
      <w:r w:rsidRPr="008801B4">
        <w:rPr>
          <w:rFonts w:ascii="Times New Roman" w:hAnsi="Times New Roman" w:cs="Times New Roman"/>
          <w:b/>
          <w:sz w:val="24"/>
        </w:rPr>
        <w:t xml:space="preserve"> год </w:t>
      </w:r>
      <w:r w:rsidRPr="004D275E">
        <w:rPr>
          <w:rFonts w:ascii="Times New Roman" w:hAnsi="Times New Roman" w:cs="Times New Roman"/>
          <w:b/>
        </w:rPr>
        <w:tab/>
      </w:r>
    </w:p>
    <w:p w:rsidR="004C32F7" w:rsidRPr="004D275E" w:rsidRDefault="004C32F7" w:rsidP="004C32F7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C32F7" w:rsidRPr="00CA436A" w:rsidRDefault="004C32F7" w:rsidP="004C32F7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CA4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2019 год </w:t>
      </w:r>
    </w:p>
    <w:p w:rsidR="004C32F7" w:rsidRPr="00CA436A" w:rsidRDefault="004C32F7" w:rsidP="004C3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местного бюджета  на 2019 год: </w:t>
      </w:r>
    </w:p>
    <w:p w:rsidR="004C32F7" w:rsidRPr="00CA436A" w:rsidRDefault="004C32F7" w:rsidP="004C3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>
        <w:rPr>
          <w:rFonts w:ascii="Times New Roman" w:hAnsi="Times New Roman" w:cs="Times New Roman"/>
          <w:sz w:val="28"/>
          <w:szCs w:val="28"/>
        </w:rPr>
        <w:t xml:space="preserve">3 087,74 </w:t>
      </w:r>
      <w:r w:rsidRPr="00CA436A">
        <w:rPr>
          <w:rFonts w:ascii="Times New Roman" w:hAnsi="Times New Roman" w:cs="Times New Roman"/>
          <w:sz w:val="28"/>
          <w:szCs w:val="28"/>
        </w:rPr>
        <w:t xml:space="preserve">тыс. рублей,  в том числе 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2 766,47 </w:t>
      </w:r>
      <w:r w:rsidRPr="00CA43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32F7" w:rsidRPr="00CA436A" w:rsidRDefault="004C32F7" w:rsidP="004C3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>
        <w:rPr>
          <w:rFonts w:ascii="Times New Roman" w:hAnsi="Times New Roman" w:cs="Times New Roman"/>
          <w:sz w:val="28"/>
          <w:szCs w:val="28"/>
        </w:rPr>
        <w:t>3 104,35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32F7" w:rsidRPr="00CA436A" w:rsidRDefault="004C32F7" w:rsidP="004C3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дефицит (профицит) в сумме 16,6 тыс. рублей.</w:t>
      </w:r>
    </w:p>
    <w:p w:rsidR="004C32F7" w:rsidRPr="00CA436A" w:rsidRDefault="004C32F7" w:rsidP="004C32F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32F7" w:rsidRDefault="004C32F7" w:rsidP="004C32F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CA436A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2019 год</w:t>
      </w:r>
    </w:p>
    <w:p w:rsidR="004C32F7" w:rsidRPr="00CA436A" w:rsidRDefault="004C32F7" w:rsidP="004C32F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C32F7" w:rsidRDefault="004C32F7" w:rsidP="004C32F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Утвердить:</w:t>
      </w:r>
    </w:p>
    <w:p w:rsidR="004C32F7" w:rsidRPr="00CA436A" w:rsidRDefault="004C32F7" w:rsidP="004C32F7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Pr="00CA436A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2019 год согласно приложению 6 к настоящему Решению;</w:t>
      </w:r>
    </w:p>
    <w:p w:rsidR="004C32F7" w:rsidRPr="00CA436A" w:rsidRDefault="004C32F7" w:rsidP="004C32F7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CA436A">
        <w:rPr>
          <w:sz w:val="28"/>
          <w:szCs w:val="28"/>
        </w:rPr>
        <w:t xml:space="preserve">- 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CA436A">
        <w:rPr>
          <w:sz w:val="28"/>
          <w:szCs w:val="28"/>
        </w:rPr>
        <w:t>«</w:t>
      </w:r>
      <w:r w:rsidRPr="00CA436A">
        <w:rPr>
          <w:rFonts w:ascii="Times New Roman CYR" w:hAnsi="Times New Roman CYR" w:cs="Times New Roman CYR"/>
          <w:sz w:val="28"/>
          <w:szCs w:val="28"/>
        </w:rPr>
        <w:t>Элэсун</w:t>
      </w:r>
      <w:r w:rsidRPr="00CA436A">
        <w:rPr>
          <w:sz w:val="28"/>
          <w:szCs w:val="28"/>
        </w:rPr>
        <w:t xml:space="preserve">»  </w:t>
      </w:r>
      <w:r w:rsidRPr="00CA436A">
        <w:rPr>
          <w:rFonts w:ascii="Times New Roman CYR" w:hAnsi="Times New Roman CYR" w:cs="Times New Roman CYR"/>
          <w:sz w:val="28"/>
          <w:szCs w:val="28"/>
        </w:rPr>
        <w:t>бюджета на 2019 год согласно приложению 7 к настоящему Решению;</w:t>
      </w:r>
    </w:p>
    <w:p w:rsidR="004C32F7" w:rsidRPr="00CA436A" w:rsidRDefault="004C32F7" w:rsidP="004C32F7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4C32F7" w:rsidRPr="00CA436A" w:rsidRDefault="004C32F7" w:rsidP="004C32F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32F7" w:rsidRPr="00CA436A" w:rsidRDefault="004C32F7" w:rsidP="004C32F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Статья 9.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4C32F7" w:rsidRPr="00CA436A" w:rsidRDefault="004C32F7" w:rsidP="004C32F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4C32F7" w:rsidRDefault="004C32F7" w:rsidP="004C32F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32F7" w:rsidRPr="00CA436A" w:rsidRDefault="004C32F7" w:rsidP="004C32F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32F7" w:rsidRPr="00CA436A" w:rsidRDefault="004C32F7" w:rsidP="004C32F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32F7" w:rsidRPr="00CA436A" w:rsidRDefault="004C32F7" w:rsidP="004C32F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4C32F7" w:rsidRDefault="004C32F7" w:rsidP="004C32F7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«Элэсун»: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Б.Б. </w:t>
      </w:r>
      <w:proofErr w:type="spellStart"/>
      <w:r w:rsidRPr="00CA436A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 w:rsidRPr="005D1A45">
        <w:rPr>
          <w:rFonts w:ascii="Times New Roman" w:hAnsi="Times New Roman" w:cs="Times New Roman"/>
          <w:b/>
          <w:sz w:val="24"/>
        </w:rPr>
        <w:t xml:space="preserve"> </w:t>
      </w:r>
    </w:p>
    <w:p w:rsidR="004C32F7" w:rsidRPr="004D275E" w:rsidRDefault="004C32F7" w:rsidP="004C32F7">
      <w:pPr>
        <w:spacing w:after="0"/>
        <w:rPr>
          <w:rFonts w:ascii="Times New Roman" w:hAnsi="Times New Roman" w:cs="Times New Roman"/>
        </w:rPr>
      </w:pPr>
    </w:p>
    <w:p w:rsidR="004C32F7" w:rsidRPr="00B33083" w:rsidRDefault="004C32F7" w:rsidP="004C32F7">
      <w:pPr>
        <w:spacing w:after="0"/>
        <w:rPr>
          <w:rFonts w:ascii="Times New Roman" w:hAnsi="Times New Roman" w:cs="Times New Roman"/>
        </w:rPr>
      </w:pPr>
    </w:p>
    <w:p w:rsidR="004C32F7" w:rsidRPr="000F25A9" w:rsidRDefault="004C32F7" w:rsidP="004C32F7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4C32F7" w:rsidRPr="005C2FB5" w:rsidTr="004C32F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B33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«1</w:t>
            </w:r>
            <w:r w:rsidR="00B3308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» сентября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2F7" w:rsidRPr="00A928DE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4C32F7" w:rsidRPr="005C2FB5" w:rsidTr="004C32F7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2F7" w:rsidRPr="00A928DE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4C32F7" w:rsidRPr="005C2FB5" w:rsidTr="004C32F7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330EED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AA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0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</w:t>
            </w:r>
            <w:r w:rsidR="00AA1488" w:rsidRPr="006B0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330EED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538,77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330EED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6E2F44" w:rsidRDefault="004C32F7" w:rsidP="006E2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="006E2F44">
              <w:rPr>
                <w:rFonts w:ascii="Times New Roman" w:eastAsia="Times New Roman" w:hAnsi="Times New Roman" w:cs="Times New Roman"/>
                <w:sz w:val="28"/>
                <w:szCs w:val="28"/>
              </w:rPr>
              <w:t>4,77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330EED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330EED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AA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447,7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330EED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330EED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32F7" w:rsidRPr="00330EED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6E2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6E2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3,27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6E2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6E2F44">
              <w:rPr>
                <w:rFonts w:ascii="Times New Roman" w:eastAsia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810,78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AA1488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540,80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44" w:rsidRPr="005C2FB5" w:rsidRDefault="006E2F44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488" w:rsidRPr="005C2FB5" w:rsidTr="004C32F7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488" w:rsidRPr="00330EED" w:rsidRDefault="00AA1488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1488" w:rsidRPr="00330EED" w:rsidRDefault="00AA1488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1488" w:rsidRDefault="00AA1488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269,98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488" w:rsidRPr="005C2FB5" w:rsidRDefault="00AA1488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F44" w:rsidRPr="005C2FB5" w:rsidTr="006E2F44">
        <w:trPr>
          <w:gridAfter w:val="1"/>
          <w:wAfter w:w="105" w:type="dxa"/>
          <w:trHeight w:val="418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F44" w:rsidRDefault="006E2F44" w:rsidP="00DC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F44" w:rsidRDefault="006E2F44" w:rsidP="00DC0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ФК и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F44" w:rsidRPr="006B0CBF" w:rsidRDefault="006E2F44" w:rsidP="00AA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0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</w:t>
            </w:r>
            <w:r w:rsidR="006B0CBF" w:rsidRPr="006B0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44" w:rsidRPr="005C2FB5" w:rsidRDefault="006E2F44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F44" w:rsidRPr="005C2FB5" w:rsidTr="006E2F44">
        <w:trPr>
          <w:gridAfter w:val="1"/>
          <w:wAfter w:w="105" w:type="dxa"/>
          <w:trHeight w:val="41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F44" w:rsidRDefault="006E2F44" w:rsidP="00DC03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2F44" w:rsidRDefault="006E2F44" w:rsidP="00DC03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F44" w:rsidRPr="006B0CBF" w:rsidRDefault="006E2F44" w:rsidP="0089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CBF">
              <w:rPr>
                <w:rFonts w:ascii="Times New Roman" w:eastAsia="Times New Roman" w:hAnsi="Times New Roman" w:cs="Times New Roman"/>
                <w:sz w:val="28"/>
                <w:szCs w:val="28"/>
              </w:rPr>
              <w:t>6,</w:t>
            </w:r>
            <w:r w:rsidR="006B0CBF" w:rsidRPr="006B0C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44" w:rsidRPr="006E2F44" w:rsidRDefault="006E2F44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4C32F7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Pr="00330EED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2A02A9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2F7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32F7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3 104,35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32F7" w:rsidRDefault="004C32F7" w:rsidP="004C32F7">
      <w:pPr>
        <w:spacing w:after="0"/>
        <w:rPr>
          <w:rFonts w:ascii="Times New Roman" w:hAnsi="Times New Roman" w:cs="Times New Roman"/>
        </w:rPr>
      </w:pPr>
    </w:p>
    <w:p w:rsidR="004C32F7" w:rsidRDefault="004C32F7" w:rsidP="004C32F7">
      <w:pPr>
        <w:spacing w:after="0"/>
        <w:rPr>
          <w:rFonts w:ascii="Times New Roman" w:hAnsi="Times New Roman" w:cs="Times New Roman"/>
        </w:rPr>
      </w:pPr>
    </w:p>
    <w:p w:rsidR="004C32F7" w:rsidRDefault="004C32F7" w:rsidP="004C32F7">
      <w:pPr>
        <w:spacing w:after="0"/>
        <w:rPr>
          <w:rFonts w:ascii="Times New Roman" w:hAnsi="Times New Roman" w:cs="Times New Roman"/>
        </w:rPr>
      </w:pPr>
    </w:p>
    <w:p w:rsidR="004C32F7" w:rsidRDefault="004C32F7" w:rsidP="004C32F7">
      <w:pPr>
        <w:spacing w:after="0"/>
        <w:rPr>
          <w:rFonts w:ascii="Times New Roman" w:hAnsi="Times New Roman" w:cs="Times New Roman"/>
        </w:rPr>
      </w:pPr>
    </w:p>
    <w:p w:rsidR="004C32F7" w:rsidRDefault="004C32F7" w:rsidP="004C32F7">
      <w:pPr>
        <w:spacing w:after="0"/>
        <w:rPr>
          <w:rFonts w:ascii="Times New Roman" w:hAnsi="Times New Roman" w:cs="Times New Roman"/>
        </w:rPr>
      </w:pPr>
    </w:p>
    <w:p w:rsidR="000F25A9" w:rsidRDefault="000F25A9" w:rsidP="004C32F7">
      <w:pPr>
        <w:spacing w:after="0"/>
        <w:rPr>
          <w:rFonts w:ascii="Times New Roman" w:hAnsi="Times New Roman" w:cs="Times New Roman"/>
        </w:rPr>
      </w:pPr>
    </w:p>
    <w:p w:rsidR="000F25A9" w:rsidRDefault="000F25A9" w:rsidP="004C32F7">
      <w:pPr>
        <w:spacing w:after="0"/>
        <w:rPr>
          <w:rFonts w:ascii="Times New Roman" w:hAnsi="Times New Roman" w:cs="Times New Roman"/>
        </w:rPr>
      </w:pPr>
    </w:p>
    <w:p w:rsidR="004C32F7" w:rsidRDefault="004C32F7" w:rsidP="004C32F7">
      <w:pPr>
        <w:spacing w:after="0"/>
        <w:rPr>
          <w:rFonts w:ascii="Times New Roman" w:hAnsi="Times New Roman" w:cs="Times New Roman"/>
        </w:rPr>
      </w:pPr>
    </w:p>
    <w:p w:rsidR="004C32F7" w:rsidRDefault="004C32F7" w:rsidP="004C32F7">
      <w:pPr>
        <w:spacing w:after="0"/>
        <w:rPr>
          <w:rFonts w:ascii="Times New Roman" w:hAnsi="Times New Roman" w:cs="Times New Roman"/>
        </w:rPr>
      </w:pPr>
    </w:p>
    <w:tbl>
      <w:tblPr>
        <w:tblW w:w="9239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776"/>
        <w:gridCol w:w="63"/>
        <w:gridCol w:w="464"/>
        <w:gridCol w:w="300"/>
        <w:gridCol w:w="227"/>
        <w:gridCol w:w="135"/>
        <w:gridCol w:w="518"/>
        <w:gridCol w:w="771"/>
        <w:gridCol w:w="382"/>
        <w:gridCol w:w="395"/>
        <w:gridCol w:w="258"/>
        <w:gridCol w:w="1127"/>
      </w:tblGrid>
      <w:tr w:rsidR="004C32F7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4C32F7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2F7" w:rsidRDefault="004C32F7" w:rsidP="006E2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E2F44" w:rsidRPr="006E2F44" w:rsidRDefault="006E2F44" w:rsidP="006E2F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C32F7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r>
              <w:rPr>
                <w:rFonts w:ascii="Times New Roman" w:eastAsia="Times New Roman" w:hAnsi="Times New Roman" w:cs="Times New Roman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B33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«1</w:t>
            </w:r>
            <w:r w:rsidR="00B3308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» сентября 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XIII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2F7" w:rsidRPr="005C2FB5" w:rsidTr="00DC037B">
        <w:trPr>
          <w:trHeight w:val="509"/>
        </w:trPr>
        <w:tc>
          <w:tcPr>
            <w:tcW w:w="923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C32F7" w:rsidRPr="005C2FB5" w:rsidTr="00DC037B">
        <w:trPr>
          <w:trHeight w:val="509"/>
        </w:trPr>
        <w:tc>
          <w:tcPr>
            <w:tcW w:w="92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32F7" w:rsidRPr="005C2FB5" w:rsidTr="00DC037B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6E2F44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6E2F44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6E2F44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6E2F44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6E2F44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6E2F44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4C32F7" w:rsidRPr="005C2FB5" w:rsidTr="00DC037B">
        <w:trPr>
          <w:trHeight w:val="50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32F7" w:rsidRPr="005C2FB5" w:rsidTr="00DC037B">
        <w:trPr>
          <w:trHeight w:val="570"/>
        </w:trPr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6E2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3 104,</w:t>
            </w:r>
            <w:r w:rsidR="006E2F44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</w:tr>
      <w:tr w:rsidR="004C32F7" w:rsidRPr="005C2FB5" w:rsidTr="00DC037B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5C2FB5" w:rsidRDefault="004C32F7" w:rsidP="006E2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193</w:t>
            </w:r>
            <w:r w:rsidR="006E2F44">
              <w:rPr>
                <w:rFonts w:ascii="Times New Roman" w:eastAsia="Times New Roman" w:hAnsi="Times New Roman" w:cs="Times New Roman"/>
                <w:b/>
                <w:bCs/>
              </w:rPr>
              <w:t>3,3</w:t>
            </w:r>
          </w:p>
        </w:tc>
      </w:tr>
      <w:tr w:rsidR="004C32F7" w:rsidRPr="005C2FB5" w:rsidTr="00DC037B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538,77</w:t>
            </w:r>
          </w:p>
        </w:tc>
      </w:tr>
      <w:tr w:rsidR="004C32F7" w:rsidRPr="005C2FB5" w:rsidTr="00DC037B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538,77</w:t>
            </w:r>
          </w:p>
        </w:tc>
      </w:tr>
      <w:tr w:rsidR="004C32F7" w:rsidRPr="005C2FB5" w:rsidTr="00DC037B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538,77</w:t>
            </w:r>
          </w:p>
        </w:tc>
      </w:tr>
      <w:tr w:rsidR="004C32F7" w:rsidRPr="005C2FB5" w:rsidTr="00DC037B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409,31</w:t>
            </w:r>
          </w:p>
        </w:tc>
      </w:tr>
      <w:tr w:rsidR="004C32F7" w:rsidRPr="005C2FB5" w:rsidTr="00DC037B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129,46</w:t>
            </w:r>
          </w:p>
        </w:tc>
      </w:tr>
      <w:tr w:rsidR="004C32F7" w:rsidRPr="005C2FB5" w:rsidTr="00DC037B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0728FC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944,76</w:t>
            </w:r>
          </w:p>
        </w:tc>
      </w:tr>
      <w:tr w:rsidR="004C32F7" w:rsidRPr="005C2FB5" w:rsidTr="00DC037B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165,45</w:t>
            </w:r>
          </w:p>
        </w:tc>
      </w:tr>
      <w:tr w:rsidR="004C32F7" w:rsidRPr="005C2FB5" w:rsidTr="00DC037B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C32F7" w:rsidRPr="005C2FB5" w:rsidTr="00DC037B">
        <w:trPr>
          <w:trHeight w:val="70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4C32F7" w:rsidRPr="005C2FB5" w:rsidTr="00DC037B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4C32F7" w:rsidRPr="005C2FB5" w:rsidTr="00DC037B">
        <w:trPr>
          <w:trHeight w:val="8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4C32F7" w:rsidRPr="005C2FB5" w:rsidTr="00DC037B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4C32F7" w:rsidRPr="005C2FB5" w:rsidTr="00DC037B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C32F7" w:rsidRPr="005C2FB5" w:rsidTr="00DC037B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6E2F44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769,91</w:t>
            </w:r>
          </w:p>
        </w:tc>
      </w:tr>
      <w:tr w:rsidR="004C32F7" w:rsidRPr="005C2FB5" w:rsidTr="00DC037B">
        <w:trPr>
          <w:trHeight w:val="863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6E2F44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769,91</w:t>
            </w:r>
          </w:p>
        </w:tc>
      </w:tr>
      <w:tr w:rsidR="004C32F7" w:rsidRPr="005C2FB5" w:rsidTr="00DC037B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857F68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382,68</w:t>
            </w:r>
          </w:p>
        </w:tc>
      </w:tr>
      <w:tr w:rsidR="004C32F7" w:rsidRPr="005C2FB5" w:rsidTr="00DC037B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857F68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97,36</w:t>
            </w:r>
          </w:p>
        </w:tc>
      </w:tr>
      <w:tr w:rsidR="004C32F7" w:rsidRPr="005C2FB5" w:rsidTr="00DC037B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4C32F7" w:rsidRPr="005C2FB5" w:rsidTr="00DC037B">
        <w:trPr>
          <w:trHeight w:val="588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Default="006E2F44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256,87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5C2FB5" w:rsidRDefault="006E2F44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7,44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C32F7" w:rsidRPr="005C2FB5" w:rsidTr="00DC037B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C32F7" w:rsidRPr="005C2FB5" w:rsidTr="00DC037B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C32F7" w:rsidRPr="00487A94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487A94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487A94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487A94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487A94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487A94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487A94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C32F7" w:rsidRPr="00487A94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447,7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444,38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444,38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4C32F7" w:rsidRPr="005C2FB5" w:rsidTr="00DC037B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4C32F7" w:rsidRPr="005C2FB5" w:rsidTr="00DC037B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4C32F7" w:rsidRPr="005C2FB5" w:rsidTr="00DC037B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4C32F7" w:rsidRPr="005C2FB5" w:rsidTr="00DC037B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C32F7" w:rsidRPr="009A6990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30,71</w:t>
            </w:r>
          </w:p>
        </w:tc>
      </w:tr>
      <w:tr w:rsidR="004C32F7" w:rsidRPr="005C2FB5" w:rsidTr="00DC037B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89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  <w:r w:rsidR="008944C9">
              <w:rPr>
                <w:rFonts w:ascii="Times New Roman" w:eastAsia="Times New Roman" w:hAnsi="Times New Roman" w:cs="Times New Roman"/>
                <w:b/>
                <w:bCs/>
              </w:rPr>
              <w:t>3,27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8944C9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223,27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Default="008944C9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33,67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425892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425892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425892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425892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425892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425892" w:rsidRDefault="008944C9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33,67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7F029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C32F7" w:rsidRPr="005C2FB5" w:rsidTr="00DC037B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7F029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4C32F7" w:rsidRPr="005C2FB5" w:rsidTr="00DC037B">
        <w:trPr>
          <w:trHeight w:val="62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4C32F7" w:rsidRPr="005C2FB5" w:rsidTr="00DC037B">
        <w:trPr>
          <w:trHeight w:val="70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054679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054679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054679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054679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054679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0П0600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054679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054679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4C32F7" w:rsidRPr="005C2FB5" w:rsidTr="00DC037B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C32F7" w:rsidRPr="005C2FB5" w:rsidTr="00DC037B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C32F7" w:rsidRPr="005C2FB5" w:rsidTr="00DC037B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4C32F7" w:rsidRPr="005C2FB5" w:rsidTr="00DC037B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8C09D5" w:rsidRDefault="004C32F7" w:rsidP="004C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4C32F7" w:rsidRPr="005C2FB5" w:rsidTr="00DC037B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622D3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9990074030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C31C16" w:rsidRDefault="004C32F7" w:rsidP="004C3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4C32F7" w:rsidRPr="005C2FB5" w:rsidTr="00DC037B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622D3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  <w:r w:rsidRPr="0056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2F7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72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810,78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4C32F7" w:rsidRPr="005C2FB5" w:rsidTr="00DC037B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4C32F7" w:rsidRPr="005C2FB5" w:rsidTr="00DC037B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269,98</w:t>
            </w:r>
          </w:p>
        </w:tc>
      </w:tr>
      <w:tr w:rsidR="004C32F7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Pr="005C2FB5" w:rsidRDefault="004C32F7" w:rsidP="004C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2F7" w:rsidRDefault="004C32F7" w:rsidP="004C3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296,98</w:t>
            </w:r>
          </w:p>
        </w:tc>
      </w:tr>
      <w:tr w:rsidR="00DC037B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DC037B" w:rsidRPr="005C2FB5" w:rsidRDefault="00DC037B" w:rsidP="00DC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DC037B" w:rsidRDefault="00DC037B" w:rsidP="00DC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DC037B" w:rsidRPr="006B0CBF" w:rsidRDefault="00AA1488" w:rsidP="00AA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B0CB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6,</w:t>
            </w:r>
            <w:r w:rsidR="006B0CBF" w:rsidRPr="006B0CBF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</w:tr>
      <w:tr w:rsidR="00DC037B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7B" w:rsidRPr="005C2FB5" w:rsidRDefault="00DC037B" w:rsidP="00DC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DC037B" w:rsidP="00DC0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Pr="006B0CBF" w:rsidRDefault="00DC037B" w:rsidP="00AA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0CB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6,</w:t>
            </w:r>
            <w:r w:rsidR="006B0CBF" w:rsidRPr="006B0CB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DC037B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7B" w:rsidRPr="005C2FB5" w:rsidRDefault="00DC037B" w:rsidP="00DC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0F25A9" w:rsidP="00DC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Default="000F25A9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Pr="006B0CBF" w:rsidRDefault="00DC037B" w:rsidP="00AA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0CB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6,</w:t>
            </w:r>
            <w:r w:rsidR="006B0CBF" w:rsidRPr="006B0CB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DC037B" w:rsidRPr="005C2FB5" w:rsidTr="00DC037B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37B" w:rsidRPr="005C2FB5" w:rsidRDefault="00DC037B" w:rsidP="00DC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Pr="00DC037B" w:rsidRDefault="00DC037B" w:rsidP="00DC0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P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P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P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P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Pr="00DC037B" w:rsidRDefault="00DC037B" w:rsidP="00DC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37B" w:rsidRPr="00DC037B" w:rsidRDefault="00DC037B" w:rsidP="00DC0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3104,5</w:t>
            </w:r>
          </w:p>
        </w:tc>
      </w:tr>
    </w:tbl>
    <w:p w:rsidR="004C32F7" w:rsidRDefault="004C32F7" w:rsidP="004C32F7">
      <w:pPr>
        <w:spacing w:after="0"/>
        <w:rPr>
          <w:rFonts w:ascii="Times New Roman" w:hAnsi="Times New Roman" w:cs="Times New Roman"/>
        </w:rPr>
      </w:pPr>
    </w:p>
    <w:p w:rsidR="004C32F7" w:rsidRDefault="004C32F7" w:rsidP="004C32F7">
      <w:pPr>
        <w:spacing w:after="0"/>
        <w:rPr>
          <w:rFonts w:ascii="Times New Roman" w:hAnsi="Times New Roman" w:cs="Times New Roman"/>
        </w:rPr>
      </w:pPr>
    </w:p>
    <w:p w:rsidR="004C32F7" w:rsidRDefault="004C32F7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p w:rsidR="00DC037B" w:rsidRDefault="00DC037B" w:rsidP="004C32F7">
      <w:pPr>
        <w:spacing w:after="0"/>
        <w:rPr>
          <w:rFonts w:ascii="Times New Roman" w:hAnsi="Times New Roman" w:cs="Times New Roman"/>
        </w:rPr>
      </w:pPr>
    </w:p>
    <w:sectPr w:rsidR="00DC037B" w:rsidSect="00C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 w15:restartNumberingAfterBreak="0">
    <w:nsid w:val="079501E0"/>
    <w:multiLevelType w:val="hybridMultilevel"/>
    <w:tmpl w:val="38B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 w15:restartNumberingAfterBreak="0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 w15:restartNumberingAfterBreak="0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 w15:restartNumberingAfterBreak="0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F7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28FC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5A9"/>
    <w:rsid w:val="000F2BC1"/>
    <w:rsid w:val="000F5EDC"/>
    <w:rsid w:val="000F7121"/>
    <w:rsid w:val="000F7ECE"/>
    <w:rsid w:val="0010565C"/>
    <w:rsid w:val="0011229F"/>
    <w:rsid w:val="00112A9A"/>
    <w:rsid w:val="00113835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32F7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0CBF"/>
    <w:rsid w:val="006B3BF6"/>
    <w:rsid w:val="006C6982"/>
    <w:rsid w:val="006C7DA2"/>
    <w:rsid w:val="006D0C5B"/>
    <w:rsid w:val="006D0F9D"/>
    <w:rsid w:val="006D1632"/>
    <w:rsid w:val="006E2F44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944C9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1488"/>
    <w:rsid w:val="00AA2C60"/>
    <w:rsid w:val="00AA67A0"/>
    <w:rsid w:val="00AB53C7"/>
    <w:rsid w:val="00AC017F"/>
    <w:rsid w:val="00AC114B"/>
    <w:rsid w:val="00AC3E8B"/>
    <w:rsid w:val="00AD105B"/>
    <w:rsid w:val="00AD2D13"/>
    <w:rsid w:val="00AD7587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3083"/>
    <w:rsid w:val="00B3654B"/>
    <w:rsid w:val="00B42FF2"/>
    <w:rsid w:val="00B53E35"/>
    <w:rsid w:val="00B5508C"/>
    <w:rsid w:val="00B55C01"/>
    <w:rsid w:val="00B637CA"/>
    <w:rsid w:val="00B67498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0FAD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037B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BA7B"/>
  <w15:docId w15:val="{8374201E-89AE-488D-926A-E064673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4C3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4C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C32F7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C32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C3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C32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C3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C32F7"/>
    <w:rPr>
      <w:rFonts w:ascii="Arial" w:hAnsi="Arial" w:cs="Arial"/>
    </w:rPr>
  </w:style>
  <w:style w:type="paragraph" w:customStyle="1" w:styleId="ConsPlusNormal0">
    <w:name w:val="ConsPlusNormal"/>
    <w:link w:val="ConsPlusNormal"/>
    <w:rsid w:val="004C3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4C32F7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4C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C32F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4C32F7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4C32F7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C32F7"/>
    <w:rPr>
      <w:rFonts w:eastAsiaTheme="minorEastAsia"/>
      <w:sz w:val="20"/>
      <w:szCs w:val="20"/>
      <w:lang w:eastAsia="ru-RU"/>
    </w:rPr>
  </w:style>
  <w:style w:type="character" w:styleId="afb">
    <w:name w:val="Hyperlink"/>
    <w:rsid w:val="004C32F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2019-09-16T07:47:00Z</cp:lastPrinted>
  <dcterms:created xsi:type="dcterms:W3CDTF">2019-09-19T02:57:00Z</dcterms:created>
  <dcterms:modified xsi:type="dcterms:W3CDTF">2019-09-24T03:53:00Z</dcterms:modified>
</cp:coreProperties>
</file>