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8C" w:rsidRDefault="00DA168C" w:rsidP="00DA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A168C" w:rsidRDefault="00DA168C" w:rsidP="00DA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DA168C" w:rsidRDefault="00DA168C" w:rsidP="00DA1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DA168C" w:rsidRDefault="00DA168C" w:rsidP="00DA168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DA168C" w:rsidRDefault="00DA168C" w:rsidP="00DA1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9" w:history="1">
        <w:r>
          <w:rPr>
            <w:rStyle w:val="afb"/>
            <w:rFonts w:ascii="Times New Roman" w:hAnsi="Times New Roman" w:cs="Times New Roman"/>
            <w:lang w:val="en-US"/>
          </w:rPr>
          <w:t>admelesun</w:t>
        </w:r>
        <w:r>
          <w:rPr>
            <w:rStyle w:val="afb"/>
            <w:rFonts w:ascii="Times New Roman" w:hAnsi="Times New Roman" w:cs="Times New Roman"/>
          </w:rPr>
          <w:t>@</w:t>
        </w:r>
        <w:r>
          <w:rPr>
            <w:rStyle w:val="afb"/>
            <w:rFonts w:ascii="Times New Roman" w:hAnsi="Times New Roman" w:cs="Times New Roman"/>
            <w:lang w:val="en-US"/>
          </w:rPr>
          <w:t>yandex</w:t>
        </w:r>
        <w:r>
          <w:rPr>
            <w:rStyle w:val="afb"/>
            <w:rFonts w:ascii="Times New Roman" w:hAnsi="Times New Roman" w:cs="Times New Roman"/>
          </w:rPr>
          <w:t>.</w:t>
        </w:r>
        <w:proofErr w:type="spellStart"/>
        <w:r>
          <w:rPr>
            <w:rStyle w:val="af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A168C" w:rsidRDefault="00DA168C" w:rsidP="00DA168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A168C" w:rsidRDefault="00DA168C" w:rsidP="00DA168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DA168C" w:rsidRDefault="00DA168C" w:rsidP="00DA168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-1 </w:t>
      </w:r>
    </w:p>
    <w:p w:rsidR="00DA168C" w:rsidRDefault="00DA168C" w:rsidP="00DA16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«27»  февраля  2020 года</w:t>
      </w:r>
    </w:p>
    <w:p w:rsidR="00DA168C" w:rsidRDefault="00DA168C" w:rsidP="00DA168C">
      <w:pPr>
        <w:spacing w:after="0"/>
        <w:jc w:val="center"/>
        <w:rPr>
          <w:rFonts w:ascii="Times New Roman" w:hAnsi="Times New Roman" w:cs="Times New Roman"/>
          <w:b/>
        </w:rPr>
      </w:pPr>
    </w:p>
    <w:p w:rsidR="00DA168C" w:rsidRDefault="00DA168C" w:rsidP="00DA16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 внесении изменений в местный бюджет</w:t>
      </w:r>
    </w:p>
    <w:p w:rsidR="00DA168C" w:rsidRDefault="00DA168C" w:rsidP="00DA16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DA168C" w:rsidRDefault="00DA168C" w:rsidP="00DA16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на 2020 год </w:t>
      </w:r>
      <w:r>
        <w:rPr>
          <w:rFonts w:ascii="Times New Roman" w:hAnsi="Times New Roman" w:cs="Times New Roman"/>
          <w:b/>
        </w:rPr>
        <w:tab/>
      </w:r>
    </w:p>
    <w:p w:rsidR="00DA168C" w:rsidRDefault="00DA168C" w:rsidP="00DA168C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A168C" w:rsidRDefault="00DA168C" w:rsidP="00DA168C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2020 год </w:t>
      </w:r>
    </w:p>
    <w:p w:rsidR="00DA168C" w:rsidRDefault="00DA168C" w:rsidP="00DA1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2020 год: </w:t>
      </w:r>
    </w:p>
    <w:p w:rsidR="00DA168C" w:rsidRDefault="00DA168C" w:rsidP="00DA1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3 678,19 тыс. рублей,  в том числе  безвозмездных поступлений в сумме 3 351,49 тыс. рублей;</w:t>
      </w:r>
    </w:p>
    <w:p w:rsidR="00DA168C" w:rsidRDefault="00DA168C" w:rsidP="00DA1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3 703,28 тыс. рублей;</w:t>
      </w:r>
    </w:p>
    <w:p w:rsidR="00DA168C" w:rsidRDefault="00DA168C" w:rsidP="00DA1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25,09 тыс. рублей.</w:t>
      </w:r>
    </w:p>
    <w:p w:rsidR="00DA168C" w:rsidRDefault="00DA168C" w:rsidP="00DA168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68C" w:rsidRPr="0042381A" w:rsidRDefault="00DA168C" w:rsidP="00DA168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2020 год</w:t>
      </w:r>
    </w:p>
    <w:p w:rsidR="00DA168C" w:rsidRDefault="00DA168C" w:rsidP="00DA16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DA168C" w:rsidRDefault="00DA168C" w:rsidP="00DA1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налоговые и неналоговые доходы местного бюджета на 2020 год согласно приложению 4 к настоящему Решению;</w:t>
      </w:r>
    </w:p>
    <w:p w:rsidR="00DA168C" w:rsidRDefault="00DA168C" w:rsidP="00DA168C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безвозмездных поступлений на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5 к настоящему Решению;</w:t>
      </w:r>
    </w:p>
    <w:p w:rsidR="00DA168C" w:rsidRDefault="00DA168C" w:rsidP="00DA168C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2020 год согласно приложению 6 к настоящему Решению;</w:t>
      </w:r>
    </w:p>
    <w:p w:rsidR="00DA168C" w:rsidRDefault="00DA168C" w:rsidP="00DA168C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2020год согласно приложению 7 к настоящему Решению;</w:t>
      </w:r>
    </w:p>
    <w:p w:rsidR="00DA168C" w:rsidRPr="0042381A" w:rsidRDefault="00DA168C" w:rsidP="00DA168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2020 год согласно приложению 8  к настоящему Решению;</w:t>
      </w:r>
    </w:p>
    <w:p w:rsidR="00DA168C" w:rsidRDefault="00DA168C" w:rsidP="00DA16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A168C" w:rsidRDefault="00DA168C" w:rsidP="00DA168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DA168C" w:rsidRDefault="00DA168C" w:rsidP="00DA16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DA168C" w:rsidRDefault="00DA168C" w:rsidP="00DA168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168C" w:rsidRDefault="00DA168C" w:rsidP="00DA168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DA168C" w:rsidRDefault="00DA168C" w:rsidP="00DA168C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A168C" w:rsidRDefault="00DA168C"/>
    <w:tbl>
      <w:tblPr>
        <w:tblW w:w="10132" w:type="dxa"/>
        <w:tblInd w:w="-807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2383"/>
        <w:gridCol w:w="1187"/>
      </w:tblGrid>
      <w:tr w:rsidR="005A3E4B" w:rsidRPr="004533D4" w:rsidTr="00DA168C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4533D4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5A3E4B" w:rsidRPr="004533D4" w:rsidTr="00DA168C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5A3E4B" w:rsidRPr="004533D4" w:rsidTr="00DA168C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A3E4B" w:rsidRPr="004533D4" w:rsidTr="00DA168C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4533D4" w:rsidTr="00DA168C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</w:tr>
      <w:tr w:rsidR="005A3E4B" w:rsidRPr="004533D4" w:rsidTr="00DA168C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6F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</w:t>
            </w:r>
            <w:r w:rsidR="006F6E39">
              <w:rPr>
                <w:rFonts w:ascii="Times New Roman" w:eastAsia="Times New Roman" w:hAnsi="Times New Roman" w:cs="Times New Roman"/>
              </w:rPr>
              <w:t>феврал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 w:rsidR="006F6E39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="00DA168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  <w:tr w:rsidR="005A3E4B" w:rsidRPr="004533D4" w:rsidTr="00DA168C">
        <w:trPr>
          <w:trHeight w:val="509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A3E4B" w:rsidRPr="004533D4" w:rsidTr="00DA168C">
        <w:trPr>
          <w:trHeight w:val="585"/>
        </w:trPr>
        <w:tc>
          <w:tcPr>
            <w:tcW w:w="10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3E4B" w:rsidRPr="004533D4" w:rsidTr="00DA168C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4533D4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A3E4B" w:rsidRPr="004533D4" w:rsidTr="00DA168C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533D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A3E4B" w:rsidRPr="004533D4" w:rsidTr="00DA168C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42381A" w:rsidP="005A3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326,7</w:t>
            </w:r>
          </w:p>
        </w:tc>
      </w:tr>
      <w:tr w:rsidR="005A3E4B" w:rsidRPr="004533D4" w:rsidTr="00DA168C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25,40</w:t>
            </w:r>
          </w:p>
        </w:tc>
      </w:tr>
      <w:tr w:rsidR="005A3E4B" w:rsidRPr="004533D4" w:rsidTr="00DA168C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651545" w:rsidRDefault="005A3E4B" w:rsidP="005A3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25,40</w:t>
            </w:r>
          </w:p>
        </w:tc>
      </w:tr>
      <w:tr w:rsidR="005A3E4B" w:rsidRPr="004533D4" w:rsidTr="00DA168C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E32685" w:rsidRDefault="005A3E4B" w:rsidP="005A3E4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25,40</w:t>
            </w:r>
          </w:p>
        </w:tc>
      </w:tr>
      <w:tr w:rsidR="005A3E4B" w:rsidRPr="004533D4" w:rsidTr="00DA168C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1,50</w:t>
            </w:r>
          </w:p>
        </w:tc>
      </w:tr>
      <w:tr w:rsidR="005A3E4B" w:rsidRPr="004533D4" w:rsidTr="00DA168C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</w:tr>
      <w:tr w:rsidR="005A3E4B" w:rsidRPr="004533D4" w:rsidTr="00DA168C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42381A" w:rsidP="005A3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299,8</w:t>
            </w:r>
          </w:p>
        </w:tc>
      </w:tr>
      <w:tr w:rsidR="005A3E4B" w:rsidRPr="004533D4" w:rsidTr="00DA168C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Default="0042381A" w:rsidP="005A3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5A3E4B" w:rsidRPr="004533D4" w:rsidTr="00DA168C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42381A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5A3E4B" w:rsidRPr="004533D4" w:rsidTr="00DA168C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4B" w:rsidRPr="00651545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4B" w:rsidRPr="007A390D" w:rsidRDefault="0042381A" w:rsidP="00423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285,6</w:t>
            </w:r>
          </w:p>
        </w:tc>
      </w:tr>
      <w:tr w:rsidR="005A3E4B" w:rsidRPr="004533D4" w:rsidTr="00DA168C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</w:tr>
      <w:tr w:rsidR="005A3E4B" w:rsidRPr="004533D4" w:rsidTr="00DA168C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651545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42381A" w:rsidP="005A3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285,0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134"/>
      </w:tblGrid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2381A" w:rsidRDefault="0042381A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2381A" w:rsidRDefault="0042381A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6F6E39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5A3E4B">
              <w:rPr>
                <w:rFonts w:ascii="Times New Roman" w:eastAsia="Times New Roman" w:hAnsi="Times New Roman" w:cs="Times New Roman"/>
              </w:rPr>
              <w:t xml:space="preserve"> </w:t>
            </w:r>
            <w:r w:rsidR="005A3E4B"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A3E4B" w:rsidRPr="005C2FB5" w:rsidTr="005A3E4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6F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</w:t>
            </w:r>
            <w:r w:rsidR="006F6E39">
              <w:rPr>
                <w:rFonts w:ascii="Times New Roman" w:eastAsia="Times New Roman" w:hAnsi="Times New Roman" w:cs="Times New Roman"/>
              </w:rPr>
              <w:t>феврал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 w:rsidR="006F6E39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="00DA168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  <w:tr w:rsidR="005A3E4B" w:rsidRPr="005C2FB5" w:rsidTr="005A3E4B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509"/>
        </w:trPr>
        <w:tc>
          <w:tcPr>
            <w:tcW w:w="99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A3E4B" w:rsidRPr="005C2FB5" w:rsidTr="005A3E4B">
        <w:trPr>
          <w:trHeight w:val="509"/>
        </w:trPr>
        <w:tc>
          <w:tcPr>
            <w:tcW w:w="99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A3E4B" w:rsidRPr="005C2FB5" w:rsidTr="005A3E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A3E4B" w:rsidRPr="005C2FB5" w:rsidTr="005A3E4B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6F6E39" w:rsidP="005A3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3351,94</w:t>
            </w: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6F6E39" w:rsidP="005A3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3351,94</w:t>
            </w:r>
          </w:p>
        </w:tc>
      </w:tr>
      <w:tr w:rsidR="005A3E4B" w:rsidRPr="005C2FB5" w:rsidTr="005A3E4B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5A3E4B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1,64</w:t>
            </w:r>
          </w:p>
        </w:tc>
      </w:tr>
      <w:tr w:rsidR="005A3E4B" w:rsidRPr="005C2FB5" w:rsidTr="005A3E4B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</w:tr>
      <w:tr w:rsidR="005A3E4B" w:rsidRPr="005C2FB5" w:rsidTr="005A3E4B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5A3E4B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143,9</w:t>
            </w:r>
          </w:p>
        </w:tc>
      </w:tr>
      <w:tr w:rsidR="005A3E4B" w:rsidRPr="005C2FB5" w:rsidTr="005A3E4B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143,9</w:t>
            </w:r>
          </w:p>
        </w:tc>
      </w:tr>
      <w:tr w:rsidR="005A3E4B" w:rsidRPr="005C2FB5" w:rsidTr="005A3E4B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2A02A9" w:rsidRDefault="0042381A" w:rsidP="005A3E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767,5</w:t>
            </w:r>
          </w:p>
        </w:tc>
      </w:tr>
      <w:tr w:rsidR="005A3E4B" w:rsidRPr="005C2FB5" w:rsidTr="005A3E4B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42381A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767,5</w:t>
            </w:r>
          </w:p>
          <w:p w:rsidR="005A3E4B" w:rsidRPr="007A390D" w:rsidRDefault="005A3E4B" w:rsidP="005A3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2A02A9" w:rsidRDefault="005A3E4B" w:rsidP="005A3E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2A02A9" w:rsidRDefault="006F6E39" w:rsidP="004238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2438,9</w:t>
            </w:r>
          </w:p>
        </w:tc>
      </w:tr>
      <w:tr w:rsidR="005A3E4B" w:rsidRPr="005C2FB5" w:rsidTr="005A3E4B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7A390D" w:rsidRDefault="005A3E4B" w:rsidP="005A3E4B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7A390D" w:rsidRDefault="005A3E4B" w:rsidP="006F6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F6E39">
              <w:rPr>
                <w:rFonts w:ascii="Times New Roman" w:hAnsi="Times New Roman" w:cs="Times New Roman"/>
                <w:color w:val="000000"/>
              </w:rPr>
              <w:t>438,9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39" w:rsidRDefault="006F6E3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39" w:rsidRDefault="006F6E3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E39" w:rsidRDefault="006F6E3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6F6E39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февраля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="00DA168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A928D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2041,37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709,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020DC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1130,62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936D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E93B08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E93B08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5A3E4B" w:rsidP="005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763,4</w:t>
            </w:r>
            <w:r w:rsidR="00593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F64BE7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336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,76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F64BE7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36C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654,8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369,1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3E4B" w:rsidRPr="00EA0593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E4B" w:rsidRPr="00970C9E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285,7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2A02A9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2A02A9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323DA5" w:rsidRDefault="005A3E4B" w:rsidP="005A3E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23DA5" w:rsidRDefault="00F64BE7" w:rsidP="005A3E4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A3E4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9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Pr="00330EED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2A02A9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E4B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3703,28</w:t>
            </w:r>
          </w:p>
        </w:tc>
        <w:tc>
          <w:tcPr>
            <w:tcW w:w="189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Pr="00DA168C" w:rsidRDefault="005A3E4B" w:rsidP="005A3E4B">
      <w:pPr>
        <w:spacing w:after="0"/>
        <w:rPr>
          <w:rFonts w:ascii="Times New Roman" w:hAnsi="Times New Roman" w:cs="Times New Roman"/>
          <w:lang w:val="en-US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W w:w="994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567"/>
        <w:gridCol w:w="142"/>
        <w:gridCol w:w="850"/>
      </w:tblGrid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</w:p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A73396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>" на 2020 год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6F6E39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февраля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="00DA168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509"/>
        </w:trPr>
        <w:tc>
          <w:tcPr>
            <w:tcW w:w="99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A3E4B" w:rsidRPr="005C2FB5" w:rsidTr="005A3E4B">
        <w:trPr>
          <w:trHeight w:val="509"/>
        </w:trPr>
        <w:tc>
          <w:tcPr>
            <w:tcW w:w="99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3E4B" w:rsidRPr="005C2FB5" w:rsidTr="005A3E4B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A3E4B" w:rsidRPr="005C2FB5" w:rsidTr="005A3E4B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3E4B" w:rsidRPr="005C2FB5" w:rsidTr="005A3E4B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020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20DCB">
              <w:rPr>
                <w:rFonts w:ascii="Times New Roman" w:eastAsia="Times New Roman" w:hAnsi="Times New Roman" w:cs="Times New Roman"/>
                <w:b/>
                <w:bCs/>
              </w:rPr>
              <w:t>703,28</w:t>
            </w:r>
          </w:p>
        </w:tc>
      </w:tr>
      <w:tr w:rsidR="005A3E4B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5C2FB5" w:rsidRDefault="00020DCB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204</w:t>
            </w:r>
            <w:r w:rsidR="00336C2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,37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709,</w:t>
            </w:r>
            <w:r w:rsidR="005936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</w:t>
            </w:r>
            <w:r w:rsidR="005936DB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709,</w:t>
            </w:r>
            <w:r w:rsidR="005936DB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5A3E4B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936D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545,05</w:t>
            </w:r>
          </w:p>
        </w:tc>
      </w:tr>
      <w:tr w:rsidR="005A3E4B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936D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164,6</w:t>
            </w:r>
          </w:p>
        </w:tc>
      </w:tr>
      <w:tr w:rsidR="005A3E4B" w:rsidRPr="005C2FB5" w:rsidTr="005A3E4B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686567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</w:t>
            </w:r>
            <w:r w:rsidR="00336C2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,62</w:t>
            </w:r>
          </w:p>
        </w:tc>
      </w:tr>
      <w:tr w:rsidR="005A3E4B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E2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173,6</w:t>
            </w:r>
          </w:p>
        </w:tc>
      </w:tr>
      <w:tr w:rsidR="005A3E4B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A3E4B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5A3E4B" w:rsidRPr="005C2FB5" w:rsidTr="005A3E4B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15,60</w:t>
            </w:r>
          </w:p>
        </w:tc>
      </w:tr>
      <w:tr w:rsidR="005A3E4B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E2027F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</w:t>
            </w:r>
            <w:r w:rsidR="00336C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,02</w:t>
            </w:r>
          </w:p>
        </w:tc>
      </w:tr>
      <w:tr w:rsidR="005A3E4B" w:rsidRPr="005C2FB5" w:rsidTr="005A3E4B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751,12</w:t>
            </w:r>
          </w:p>
        </w:tc>
      </w:tr>
      <w:tr w:rsidR="005A3E4B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857F68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453,15</w:t>
            </w:r>
          </w:p>
        </w:tc>
      </w:tr>
      <w:tr w:rsidR="005A3E4B" w:rsidRPr="005C2FB5" w:rsidTr="005A3E4B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857F68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148,93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5A3E4B" w:rsidRPr="005C2FB5" w:rsidTr="005A3E4B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Default="00F64BE7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336C2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,9</w:t>
            </w:r>
            <w:r w:rsidR="00E2027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5A3E4B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5A3E4B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5A3E4B" w:rsidRPr="00487A94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487A94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487A9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487A9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487A9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487A9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487A94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487A94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191,10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186,40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5A3E4B" w:rsidRPr="005C2FB5" w:rsidTr="005A3E4B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143,9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143,9</w:t>
            </w:r>
          </w:p>
        </w:tc>
      </w:tr>
      <w:tr w:rsidR="005A3E4B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115,2</w:t>
            </w:r>
          </w:p>
        </w:tc>
      </w:tr>
      <w:tr w:rsidR="005A3E4B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9A6990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</w:tr>
      <w:tr w:rsidR="005A3E4B" w:rsidRPr="005C2FB5" w:rsidTr="005A3E4B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C1088E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C1088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C1088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C1088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C1088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C1088E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A3E4B" w:rsidRPr="00C1088E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763,40</w:t>
            </w:r>
          </w:p>
        </w:tc>
      </w:tr>
      <w:tr w:rsidR="005A3E4B" w:rsidRPr="005C2FB5" w:rsidTr="005A3E4B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5A3E4B" w:rsidRPr="005C2FB5" w:rsidTr="005A3E4B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5A3E4B" w:rsidRPr="005C2FB5" w:rsidTr="005A3E4B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3E4B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763,40</w:t>
            </w:r>
          </w:p>
        </w:tc>
      </w:tr>
      <w:tr w:rsidR="005A3E4B" w:rsidRPr="005C2FB5" w:rsidTr="005A3E4B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F64BE7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336C2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,76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F64BE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79,76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Default="00686567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36C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,16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25892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25892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25892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25892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25892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425892" w:rsidRDefault="00686567" w:rsidP="0033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336C2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5A3E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,16</w:t>
            </w:r>
          </w:p>
        </w:tc>
      </w:tr>
      <w:tr w:rsidR="005A3E4B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5A3E4B" w:rsidRPr="005C2FB5" w:rsidTr="005A3E4B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5A3E4B" w:rsidRPr="005C2FB5" w:rsidTr="005A3E4B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054679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05467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05467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05467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05467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05467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054679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5A3E4B" w:rsidRPr="005C2FB5" w:rsidTr="005A3E4B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5A3E4B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5A3E4B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5A3E4B" w:rsidRPr="005C2FB5" w:rsidTr="005A3E4B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A6990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E4B" w:rsidRPr="005C2FB5" w:rsidRDefault="005A3E4B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5C2FB5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654,8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5A3E4B" w:rsidRPr="005C2FB5" w:rsidTr="005A3E4B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5A3E4B" w:rsidRPr="005C2FB5" w:rsidTr="005A3E4B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E4B" w:rsidRPr="00917AC7" w:rsidRDefault="005A3E4B" w:rsidP="005A3E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17AC7" w:rsidRDefault="005A3E4B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17AC7" w:rsidRDefault="005A3E4B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917AC7" w:rsidRDefault="005A3E4B" w:rsidP="005A3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5A3E4B" w:rsidRPr="005C2FB5" w:rsidTr="005A3E4B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5A3E4B" w:rsidRPr="005C2FB5" w:rsidTr="005A3E4B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285,7</w:t>
            </w:r>
          </w:p>
        </w:tc>
      </w:tr>
      <w:tr w:rsidR="005A3E4B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E779A9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E779A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E779A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E779A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E779A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E779A9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A3E4B" w:rsidRPr="00E779A9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A3E4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A3E4B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5A3E4B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4B" w:rsidRPr="005C2FB5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A3E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86567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686567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65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3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3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3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3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86567" w:rsidRPr="005C2FB5" w:rsidTr="005A3E4B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68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686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686567" w:rsidRPr="005C2FB5" w:rsidTr="005A3E4B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567" w:rsidRPr="005C2FB5" w:rsidRDefault="00686567" w:rsidP="005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67" w:rsidRPr="005C2FB5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67" w:rsidRPr="005C2FB5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67" w:rsidRPr="005C2FB5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67" w:rsidRPr="005C2FB5" w:rsidRDefault="00686567" w:rsidP="005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67" w:rsidRPr="005C2FB5" w:rsidRDefault="00686567" w:rsidP="005A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3703,28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4"/>
        <w:tblW w:w="10090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</w:tblGrid>
      <w:tr w:rsidR="004972A7" w:rsidRPr="005C2FB5" w:rsidTr="004972A7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4972A7" w:rsidRPr="005C2FB5" w:rsidTr="004972A7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972A7" w:rsidRPr="005C2FB5" w:rsidTr="004972A7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972A7" w:rsidRPr="005C2FB5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972A7" w:rsidRPr="005C2FB5" w:rsidTr="004972A7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4972A7" w:rsidRPr="005C2FB5" w:rsidTr="004972A7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2A7" w:rsidRPr="005C2FB5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4972A7" w:rsidRPr="005C2FB5" w:rsidTr="004972A7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2A7" w:rsidRPr="005C2FB5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«27» февраля  </w:t>
            </w:r>
            <w:r w:rsidRPr="004533D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XXI-1</w:t>
            </w:r>
          </w:p>
        </w:tc>
      </w:tr>
      <w:tr w:rsidR="004972A7" w:rsidRPr="005C2FB5" w:rsidTr="004972A7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2A7" w:rsidRPr="005C2FB5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C2FB5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2A7" w:rsidRPr="005C2FB5" w:rsidTr="004972A7">
        <w:trPr>
          <w:trHeight w:val="509"/>
        </w:trPr>
        <w:tc>
          <w:tcPr>
            <w:tcW w:w="10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2020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972A7" w:rsidRPr="005C2FB5" w:rsidTr="004972A7">
        <w:trPr>
          <w:trHeight w:val="509"/>
        </w:trPr>
        <w:tc>
          <w:tcPr>
            <w:tcW w:w="10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2A7" w:rsidRPr="005C2FB5" w:rsidTr="004972A7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972A7" w:rsidRPr="005C2FB5" w:rsidTr="004972A7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972A7" w:rsidRPr="005C2FB5" w:rsidTr="004972A7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972A7" w:rsidRPr="005C2FB5" w:rsidTr="004972A7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-3703,28</w:t>
            </w:r>
          </w:p>
        </w:tc>
      </w:tr>
      <w:tr w:rsidR="004972A7" w:rsidRPr="005C2FB5" w:rsidTr="004972A7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-3678,19</w:t>
            </w:r>
          </w:p>
        </w:tc>
      </w:tr>
      <w:tr w:rsidR="004972A7" w:rsidRPr="005C2FB5" w:rsidTr="004972A7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3703,28</w:t>
            </w:r>
          </w:p>
        </w:tc>
      </w:tr>
      <w:tr w:rsidR="004972A7" w:rsidRPr="005C2FB5" w:rsidTr="004972A7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3678,19</w:t>
            </w:r>
          </w:p>
        </w:tc>
      </w:tr>
      <w:tr w:rsidR="004972A7" w:rsidRPr="005C2FB5" w:rsidTr="004972A7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2A7" w:rsidRPr="005F2CBE" w:rsidRDefault="004972A7" w:rsidP="0049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2A7" w:rsidRPr="005F2CBE" w:rsidRDefault="004972A7" w:rsidP="0049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5A3E4B" w:rsidRDefault="005A3E4B" w:rsidP="005A3E4B">
      <w:pPr>
        <w:spacing w:after="0"/>
        <w:rPr>
          <w:rFonts w:ascii="Times New Roman" w:hAnsi="Times New Roman" w:cs="Times New Roman"/>
        </w:rPr>
      </w:pPr>
    </w:p>
    <w:p w:rsidR="00C82964" w:rsidRDefault="00C82964"/>
    <w:p w:rsidR="005A3E4B" w:rsidRDefault="005A3E4B"/>
    <w:p w:rsidR="005A3E4B" w:rsidRDefault="005A3E4B"/>
    <w:p w:rsidR="005A3E4B" w:rsidRDefault="005A3E4B"/>
    <w:p w:rsidR="005A3E4B" w:rsidRDefault="005A3E4B"/>
    <w:p w:rsidR="005A3E4B" w:rsidRDefault="005A3E4B"/>
    <w:p w:rsidR="0042381A" w:rsidRDefault="0042381A"/>
    <w:p w:rsidR="0042381A" w:rsidRDefault="0042381A"/>
    <w:p w:rsidR="0042381A" w:rsidRDefault="0042381A"/>
    <w:p w:rsidR="0042381A" w:rsidRDefault="0042381A"/>
    <w:sectPr w:rsidR="0042381A" w:rsidSect="005A3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28" w:rsidRDefault="00BC6328" w:rsidP="00DA168C">
      <w:pPr>
        <w:spacing w:after="0" w:line="240" w:lineRule="auto"/>
      </w:pPr>
      <w:r>
        <w:separator/>
      </w:r>
    </w:p>
  </w:endnote>
  <w:endnote w:type="continuationSeparator" w:id="0">
    <w:p w:rsidR="00BC6328" w:rsidRDefault="00BC6328" w:rsidP="00DA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28" w:rsidRDefault="00BC6328" w:rsidP="00DA168C">
      <w:pPr>
        <w:spacing w:after="0" w:line="240" w:lineRule="auto"/>
      </w:pPr>
      <w:r>
        <w:separator/>
      </w:r>
    </w:p>
  </w:footnote>
  <w:footnote w:type="continuationSeparator" w:id="0">
    <w:p w:rsidR="00BC6328" w:rsidRDefault="00BC6328" w:rsidP="00DA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E4B"/>
    <w:rsid w:val="00005033"/>
    <w:rsid w:val="0000523D"/>
    <w:rsid w:val="00005CC9"/>
    <w:rsid w:val="00020D02"/>
    <w:rsid w:val="00020DCB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76A77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32D0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6C2E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381A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A7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36DB"/>
    <w:rsid w:val="00595A57"/>
    <w:rsid w:val="005A009D"/>
    <w:rsid w:val="005A2E87"/>
    <w:rsid w:val="005A3E4B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86567"/>
    <w:rsid w:val="006910DA"/>
    <w:rsid w:val="00694748"/>
    <w:rsid w:val="006A1611"/>
    <w:rsid w:val="006A1F73"/>
    <w:rsid w:val="006A4F1F"/>
    <w:rsid w:val="006B3BF6"/>
    <w:rsid w:val="006C3DA7"/>
    <w:rsid w:val="006C6982"/>
    <w:rsid w:val="006C7DA2"/>
    <w:rsid w:val="006D0C5B"/>
    <w:rsid w:val="006D0F9D"/>
    <w:rsid w:val="006D1632"/>
    <w:rsid w:val="006E4144"/>
    <w:rsid w:val="006F6E39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6E8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328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168C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27F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4BE7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5A3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5A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5A3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5A3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5A3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A3E4B"/>
    <w:rPr>
      <w:rFonts w:ascii="Arial" w:hAnsi="Arial" w:cs="Arial"/>
    </w:rPr>
  </w:style>
  <w:style w:type="paragraph" w:customStyle="1" w:styleId="ConsPlusNormal0">
    <w:name w:val="ConsPlusNormal"/>
    <w:link w:val="ConsPlusNormal"/>
    <w:rsid w:val="005A3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5A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A3E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5A3E4B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5A3E4B"/>
    <w:rPr>
      <w:rFonts w:eastAsiaTheme="minorEastAsia"/>
      <w:sz w:val="20"/>
      <w:szCs w:val="20"/>
      <w:lang w:eastAsia="ru-RU"/>
    </w:rPr>
  </w:style>
  <w:style w:type="character" w:styleId="afb">
    <w:name w:val="Hyperlink"/>
    <w:rsid w:val="005A3E4B"/>
    <w:rPr>
      <w:color w:val="000080"/>
      <w:u w:val="single"/>
    </w:rPr>
  </w:style>
  <w:style w:type="paragraph" w:styleId="afc">
    <w:name w:val="header"/>
    <w:basedOn w:val="a"/>
    <w:link w:val="afd"/>
    <w:uiPriority w:val="99"/>
    <w:unhideWhenUsed/>
    <w:rsid w:val="00DA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A168C"/>
    <w:rPr>
      <w:rFonts w:eastAsiaTheme="minorEastAsia"/>
      <w:lang w:eastAsia="ru-RU"/>
    </w:rPr>
  </w:style>
  <w:style w:type="paragraph" w:styleId="afe">
    <w:name w:val="footer"/>
    <w:basedOn w:val="a"/>
    <w:link w:val="aff"/>
    <w:uiPriority w:val="99"/>
    <w:unhideWhenUsed/>
    <w:rsid w:val="00DA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A16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ele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501E-12F0-459A-B774-E9102C07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2020-03-04T08:38:00Z</cp:lastPrinted>
  <dcterms:created xsi:type="dcterms:W3CDTF">2020-02-26T08:13:00Z</dcterms:created>
  <dcterms:modified xsi:type="dcterms:W3CDTF">2020-03-04T08:39:00Z</dcterms:modified>
</cp:coreProperties>
</file>